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907FD6" w:rsidRPr="00907FD6" w:rsidTr="00EC541E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Государственное казенное общеобразовательное учреждение Республики Дагестан</w:t>
            </w: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br/>
              <w:t xml:space="preserve">«Свердловская средняя общеобразовательная школа Тляратинского района» 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14460" w:type="dxa"/>
        <w:tblInd w:w="-142" w:type="dxa"/>
        <w:tblLook w:val="04A0" w:firstRow="1" w:lastRow="0" w:firstColumn="1" w:lastColumn="0" w:noHBand="0" w:noVBand="1"/>
      </w:tblPr>
      <w:tblGrid>
        <w:gridCol w:w="4820"/>
        <w:gridCol w:w="4820"/>
        <w:gridCol w:w="4820"/>
      </w:tblGrid>
      <w:tr w:rsidR="00907FD6" w:rsidRPr="00907FD6" w:rsidTr="00EC541E">
        <w:tc>
          <w:tcPr>
            <w:tcW w:w="4820" w:type="dxa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     </w:t>
            </w:r>
            <w:proofErr w:type="gramStart"/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>Принят</w:t>
            </w:r>
            <w:proofErr w:type="gramEnd"/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на ПС</w:t>
            </w:r>
          </w:p>
          <w:p w:rsidR="00907FD6" w:rsidRPr="00907FD6" w:rsidRDefault="00EC541E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   от «3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val="en-US" w:eastAsia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>» августа 201</w:t>
            </w:r>
            <w:r>
              <w:rPr>
                <w:rFonts w:ascii="Times New Roman" w:eastAsia="Calibri" w:hAnsi="Times New Roman" w:cs="Times New Roman"/>
                <w:bCs/>
                <w:sz w:val="32"/>
                <w:szCs w:val="32"/>
                <w:lang w:val="en-US" w:eastAsia="ru-RU"/>
              </w:rPr>
              <w:t>9</w:t>
            </w:r>
            <w:r w:rsidR="00907FD6"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года 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      Протокол № 1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4820" w:type="dxa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val="en-US" w:eastAsia="ru-RU"/>
              </w:rPr>
              <w:t xml:space="preserve">                       </w:t>
            </w: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              </w:t>
            </w: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val="en-US" w:eastAsia="ru-RU"/>
              </w:rPr>
              <w:t xml:space="preserve">                         </w:t>
            </w: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 </w:t>
            </w: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val="en-US" w:eastAsia="ru-RU"/>
              </w:rPr>
              <w:t xml:space="preserve">                           </w:t>
            </w: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                 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highlight w:val="yellow"/>
                <w:lang w:eastAsia="ru-RU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 xml:space="preserve">                </w:t>
            </w:r>
          </w:p>
        </w:tc>
        <w:tc>
          <w:tcPr>
            <w:tcW w:w="4820" w:type="dxa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>«Утверждаю»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  <w:t>Директор школы   Махдимагомедов М.А.</w:t>
            </w:r>
          </w:p>
        </w:tc>
      </w:tr>
    </w:tbl>
    <w:p w:rsidR="00907FD6" w:rsidRPr="00907FD6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907FD6" w:rsidRPr="00907FD6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                                               План работы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государственного казенного общеобразовательного учреждения 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РД «Свердловская средняя общеобразовательная школа Тляратинского района»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highlight w:val="yellow"/>
          <w:lang w:eastAsia="ru-RU"/>
        </w:rPr>
      </w:pPr>
    </w:p>
    <w:p w:rsidR="00907FD6" w:rsidRPr="00907FD6" w:rsidRDefault="00EC541E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 w:eastAsia="ru-RU"/>
        </w:rPr>
        <w:t>9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 w:eastAsia="ru-RU"/>
        </w:rPr>
        <w:t>20</w:t>
      </w:r>
      <w:r w:rsidR="00907FD6" w:rsidRPr="00907FD6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учебный год</w:t>
      </w:r>
    </w:p>
    <w:p w:rsidR="00907FD6" w:rsidRPr="00907FD6" w:rsidRDefault="00907FD6" w:rsidP="00907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highlight w:val="yellow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highlight w:val="yellow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sz w:val="36"/>
          <w:szCs w:val="36"/>
          <w:highlight w:val="yellow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Оглавление</w:t>
      </w:r>
    </w:p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13118"/>
        <w:gridCol w:w="934"/>
      </w:tblGrid>
      <w:tr w:rsidR="00907FD6" w:rsidRPr="00907FD6" w:rsidTr="00EC541E">
        <w:tc>
          <w:tcPr>
            <w:tcW w:w="24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п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/п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Содержание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Стр.</w:t>
            </w:r>
          </w:p>
        </w:tc>
      </w:tr>
      <w:tr w:rsidR="00907FD6" w:rsidRPr="00907FD6" w:rsidTr="00EC541E">
        <w:tc>
          <w:tcPr>
            <w:tcW w:w="248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Организация деятельности школы, направленная на обеспечение успеваемости и качества знаний  в соответствии с современными требованиями: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работы школы по всеобучу;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работы школы по реализации ФГОС;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работы школы по предупреждению неуспеваемости.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</w:tr>
      <w:tr w:rsidR="00907FD6" w:rsidRPr="00907FD6" w:rsidTr="00EC541E">
        <w:tc>
          <w:tcPr>
            <w:tcW w:w="248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Организационно – педагогические мероприятия: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проведения педагогических советов;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проведения совещаний при директоре;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9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проведения совещаний при заместителе директора по учебной работе.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12</w:t>
            </w:r>
          </w:p>
        </w:tc>
      </w:tr>
      <w:tr w:rsidR="00907FD6" w:rsidRPr="00907FD6" w:rsidTr="00EC541E">
        <w:tc>
          <w:tcPr>
            <w:tcW w:w="248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Методическая работа школы: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15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работы с методическими объединениями;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15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проведения методических советов;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16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проведения предметных недель.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17</w:t>
            </w:r>
          </w:p>
        </w:tc>
      </w:tr>
      <w:tr w:rsidR="00907FD6" w:rsidRPr="00907FD6" w:rsidTr="00EC541E">
        <w:tc>
          <w:tcPr>
            <w:tcW w:w="248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Организация работы с кадрами: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19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работы с педкадрами;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19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подготовки и проведения аттестации.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19</w:t>
            </w:r>
          </w:p>
        </w:tc>
      </w:tr>
      <w:tr w:rsidR="00907FD6" w:rsidRPr="00907FD6" w:rsidTr="00EC541E">
        <w:tc>
          <w:tcPr>
            <w:tcW w:w="248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Деятельность педагогического коллектива, направленная на улучшение образовательного процесса: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22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мероприятий по подготовке к государственной итоговой аттестации;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22</w:t>
            </w:r>
          </w:p>
        </w:tc>
      </w:tr>
      <w:tr w:rsidR="00907FD6" w:rsidRPr="00907FD6" w:rsidTr="00EC541E">
        <w:tc>
          <w:tcPr>
            <w:tcW w:w="248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план по информатизации.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25</w:t>
            </w:r>
          </w:p>
        </w:tc>
      </w:tr>
      <w:tr w:rsidR="00907FD6" w:rsidRPr="00907FD6" w:rsidTr="00EC541E">
        <w:tc>
          <w:tcPr>
            <w:tcW w:w="24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Внутришкольный контроль.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26</w:t>
            </w:r>
          </w:p>
        </w:tc>
      </w:tr>
      <w:tr w:rsidR="00907FD6" w:rsidRPr="00907FD6" w:rsidTr="00EC541E">
        <w:tc>
          <w:tcPr>
            <w:tcW w:w="24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7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Укрепление материально – технической базы школы, хозяйственная деятельность.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43</w:t>
            </w:r>
          </w:p>
        </w:tc>
      </w:tr>
      <w:tr w:rsidR="00907FD6" w:rsidRPr="00907FD6" w:rsidTr="00EC541E">
        <w:tc>
          <w:tcPr>
            <w:tcW w:w="24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8</w:t>
            </w:r>
          </w:p>
        </w:tc>
        <w:tc>
          <w:tcPr>
            <w:tcW w:w="443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Ожидаемые результаты в конце 2016-2017 учебного года.</w:t>
            </w:r>
          </w:p>
        </w:tc>
        <w:tc>
          <w:tcPr>
            <w:tcW w:w="31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>44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EC541E" w:rsidRDefault="00907FD6" w:rsidP="00EC54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Цель работы школы</w:t>
      </w:r>
      <w:r w:rsidRPr="00907FD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:</w:t>
      </w:r>
      <w:r w:rsidRPr="00907F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 самореализации и укрепления здоровья школьников.</w:t>
      </w:r>
    </w:p>
    <w:p w:rsidR="00907FD6" w:rsidRPr="00907FD6" w:rsidRDefault="00907FD6" w:rsidP="00907FD6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tLeast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Тема школы:</w:t>
      </w:r>
      <w:r w:rsidRPr="00907FD6">
        <w:rPr>
          <w:rFonts w:ascii="Times New Roman" w:eastAsia="Times New Roman" w:hAnsi="Times New Roman" w:cs="Times New Roman"/>
          <w:color w:val="C00000"/>
          <w:sz w:val="28"/>
          <w:szCs w:val="28"/>
          <w:lang w:bidi="en-US"/>
        </w:rPr>
        <w:t xml:space="preserve"> </w:t>
      </w:r>
      <w:r w:rsidRPr="00907F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bidi="en-US"/>
        </w:rPr>
        <w:t>“Развитие творческого  потенциала педагогического коллектива как основа оптимизации учебно – воспитательного процесса в целях  реализации ФГОС ”.</w:t>
      </w:r>
    </w:p>
    <w:p w:rsidR="00907FD6" w:rsidRPr="00907FD6" w:rsidRDefault="00EC541E" w:rsidP="00907FD6">
      <w:pPr>
        <w:shd w:val="clear" w:color="auto" w:fill="FFFFFF"/>
        <w:suppressAutoHyphens/>
        <w:spacing w:before="300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Основные задачи на 201</w:t>
      </w:r>
      <w:r w:rsidRPr="00EC541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– 201</w:t>
      </w:r>
      <w:r w:rsidRPr="00EC541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="00907FD6" w:rsidRPr="00907F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учебный год</w:t>
      </w:r>
    </w:p>
    <w:p w:rsidR="00907FD6" w:rsidRPr="00907FD6" w:rsidRDefault="00907FD6" w:rsidP="00907FD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907FD6" w:rsidRPr="00907FD6" w:rsidRDefault="00907FD6" w:rsidP="00907FD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Создание необходимых условий для успешного перехода на ФГОС второго поколения. </w:t>
      </w:r>
    </w:p>
    <w:p w:rsidR="00907FD6" w:rsidRPr="00907FD6" w:rsidRDefault="00907FD6" w:rsidP="00907FD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907FD6" w:rsidRPr="00907FD6" w:rsidRDefault="00907FD6" w:rsidP="00907FD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Сохранение и укрепление физического и психического здоровья </w:t>
      </w:r>
      <w:proofErr w:type="gramStart"/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обучающихся</w:t>
      </w:r>
      <w:proofErr w:type="gramEnd"/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формирование стремления к здоровому образу жизни.</w:t>
      </w:r>
    </w:p>
    <w:p w:rsidR="00907FD6" w:rsidRPr="00907FD6" w:rsidRDefault="00907FD6" w:rsidP="00907FD6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Совершенствование условий взаимодействия семьи и школы через формирование единого пространства.</w:t>
      </w:r>
    </w:p>
    <w:p w:rsidR="00907FD6" w:rsidRPr="00907FD6" w:rsidRDefault="00907FD6" w:rsidP="00907FD6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  <w:t xml:space="preserve">  </w:t>
      </w: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</w:p>
    <w:p w:rsid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 w:bidi="en-US"/>
        </w:rPr>
      </w:pPr>
    </w:p>
    <w:p w:rsidR="00EC541E" w:rsidRPr="00EC541E" w:rsidRDefault="00EC541E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</w:p>
    <w:p w:rsidR="00907FD6" w:rsidRPr="00907FD6" w:rsidRDefault="00EC541E" w:rsidP="00907FD6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lastRenderedPageBreak/>
        <w:t xml:space="preserve">2019 –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2020</w:t>
      </w:r>
      <w:r w:rsidR="00907FD6" w:rsidRPr="00907FD6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r w:rsidR="00907FD6" w:rsidRPr="00907FD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уч.г</w:t>
      </w:r>
      <w:proofErr w:type="gramEnd"/>
      <w:r w:rsidR="00907FD6" w:rsidRPr="00907FD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.</w:t>
      </w:r>
    </w:p>
    <w:p w:rsidR="00907FD6" w:rsidRPr="00907FD6" w:rsidRDefault="00907FD6" w:rsidP="00907FD6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bidi="en-US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03"/>
        <w:gridCol w:w="6168"/>
      </w:tblGrid>
      <w:tr w:rsidR="00907FD6" w:rsidRPr="00907FD6" w:rsidTr="00EC541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lang w:val="en-US" w:bidi="en-US"/>
              </w:rPr>
              <w:t>Классы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Количество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b/>
                <w:lang w:bidi="en-US"/>
              </w:rPr>
              <w:t>обучающихся</w:t>
            </w:r>
            <w:proofErr w:type="gramEnd"/>
          </w:p>
        </w:tc>
      </w:tr>
      <w:tr w:rsidR="00907FD6" w:rsidRPr="00907FD6" w:rsidTr="00EC541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EC541E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bidi="en-US"/>
              </w:rPr>
              <w:t>1- 4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EC541E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66</w:t>
            </w:r>
          </w:p>
        </w:tc>
      </w:tr>
      <w:tr w:rsidR="00907FD6" w:rsidRPr="00907FD6" w:rsidTr="00EC541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lang w:val="en-US" w:bidi="en-US"/>
              </w:rPr>
              <w:t>5  - 9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EC541E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lang w:val="en-US" w:bidi="en-US"/>
              </w:rPr>
              <w:t>34</w:t>
            </w:r>
          </w:p>
        </w:tc>
      </w:tr>
      <w:tr w:rsidR="00907FD6" w:rsidRPr="00907FD6" w:rsidTr="00EC541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907FD6" w:rsidRPr="00907FD6" w:rsidTr="00EC541E"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lang w:val="en-US" w:bidi="en-US"/>
              </w:rPr>
              <w:t>Итого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EC541E" w:rsidP="00907F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bidi="en-US"/>
              </w:rPr>
              <w:t>100</w:t>
            </w:r>
          </w:p>
        </w:tc>
      </w:tr>
    </w:tbl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1.  </w:t>
      </w:r>
      <w:proofErr w:type="gramStart"/>
      <w:r w:rsidRPr="00907FD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Организация деятельности школы, направленная на обеспечение успеваемости и качества знаний  в соответствии с современными требованиями  к начальному общему, основному общему, среднему (полному) общему образованию).</w:t>
      </w:r>
      <w:proofErr w:type="gramEnd"/>
    </w:p>
    <w:p w:rsidR="00907FD6" w:rsidRPr="00907FD6" w:rsidRDefault="00EC541E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План работы по всеобучу на 201</w:t>
      </w:r>
      <w:r w:rsidRPr="00EC541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-20</w:t>
      </w:r>
      <w:r w:rsidRPr="00EC541E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20</w:t>
      </w:r>
      <w:r w:rsidR="00907FD6" w:rsidRPr="00907FD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учебный год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 w:bidi="en-US"/>
        </w:rPr>
      </w:pPr>
    </w:p>
    <w:tbl>
      <w:tblPr>
        <w:tblW w:w="5065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"/>
        <w:gridCol w:w="8505"/>
        <w:gridCol w:w="1651"/>
        <w:gridCol w:w="3724"/>
      </w:tblGrid>
      <w:tr w:rsidR="00907FD6" w:rsidRPr="00907FD6" w:rsidTr="00EC541E">
        <w:trPr>
          <w:jc w:val="center"/>
        </w:trPr>
        <w:tc>
          <w:tcPr>
            <w:tcW w:w="3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№</w:t>
            </w:r>
          </w:p>
        </w:tc>
        <w:tc>
          <w:tcPr>
            <w:tcW w:w="2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Мероприятия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1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Провести учёт детей по классам в соответствии со списочным составом.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31 августа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Директор Махдимагомедов М.А.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Заместитель директора по УВР Махтимагомедова Б.А.</w:t>
            </w:r>
          </w:p>
        </w:tc>
      </w:tr>
      <w:tr w:rsidR="00907FD6" w:rsidRPr="00907FD6" w:rsidTr="00EC541E">
        <w:trPr>
          <w:trHeight w:val="232"/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Комплектование 1 классов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31 августа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  <w:t xml:space="preserve"> Директор Махдимагомедов М.А.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  <w:t xml:space="preserve">Заместитель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</w:tr>
      <w:tr w:rsidR="00907FD6" w:rsidRPr="00907FD6" w:rsidTr="00EC541E">
        <w:trPr>
          <w:trHeight w:val="377"/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Сбор сведений о трудоустройстве выпускников школы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 26 августа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  <w:t>Классные  руководители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 М.А., Тукуева С.А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Проверка списочного состава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по классам.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 5 сентября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Социолог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:</w:t>
            </w:r>
            <w:proofErr w:type="gramEnd"/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Мусаева Х.П.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10 с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ентября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Директор Махдимагомедов М.А.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Махтимагомедова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6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горячего питания в школе.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Зам. директора по ВР Гасанова М.Г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7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Составление расписания занятий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2 сентября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УР Махтимагомедова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8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База данных детей из многодетных и малообеспеченных, опекунских семей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сентябрь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Социолог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:</w:t>
            </w:r>
            <w:proofErr w:type="gramEnd"/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Мусаева Х.П.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1 раз в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неделю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Директор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 w:bidi="en-US"/>
              </w:rPr>
              <w:t>Махдимагомедов М.А.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Заместитель директора по УВР Махтимагомедова Б.А.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 директора по ВР Гасанова М.Г.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0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работы по пропаганде здорового образа жизни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Зам. директора по ВР Гасанова М.Г. Социолог Мусаева Х.П. 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11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Учёт посещаемости школы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обучающимися</w:t>
            </w:r>
            <w:proofErr w:type="gramEnd"/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ежедневно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ВР Гасанова М.Г..Классные руководители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Организация работы с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обучающимися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мотивированными на обучение (олимпиады, конкурсы, соревнования)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Махтимагомедова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 раз в четверть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Зам. директора по УВР Махтимагомедова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14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Работа по предупреждению неуспеваемости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ВР Гасанова М.Г., кл руководители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Организация работы по подготовке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 государственной (итоговой) аттестации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плану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Махтимагомедова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16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Своевременное информирование родителей обучающихся об итогах успеваемости их детей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Классные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руководители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17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Организация индивидуальной работы с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обучающимися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имеющими неудовлетворительные отметки по предметам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Зам. директора по УВР Махтимагомедова Б.А. учителя-предметники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18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Ведение журнала по ТБ, проведение инструктажа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кл. руководители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 Ш.А.</w:t>
            </w:r>
          </w:p>
        </w:tc>
      </w:tr>
      <w:tr w:rsidR="00907FD6" w:rsidRPr="00907FD6" w:rsidTr="00EC541E">
        <w:trPr>
          <w:jc w:val="center"/>
        </w:trPr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19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работы по всеобучу</w:t>
            </w:r>
          </w:p>
        </w:tc>
        <w:tc>
          <w:tcPr>
            <w:tcW w:w="5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май-июнь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Зам.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Махтимагомедова Б.А.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  План работы по реализации ФГОС ООО.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Задачи:</w:t>
      </w:r>
    </w:p>
    <w:p w:rsidR="00907FD6" w:rsidRPr="00907FD6" w:rsidRDefault="00907FD6" w:rsidP="00907FD6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Реализация ФГОС ООО в соответствии с нормативными документами.</w:t>
      </w:r>
    </w:p>
    <w:p w:rsidR="00907FD6" w:rsidRPr="00907FD6" w:rsidRDefault="00907FD6" w:rsidP="00907FD6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Методическое и информационное сопровождение реализации ФГОС ООО.</w:t>
      </w:r>
    </w:p>
    <w:p w:rsidR="00907FD6" w:rsidRPr="00907FD6" w:rsidRDefault="00907FD6" w:rsidP="00907FD6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Реализация мероприятий в рамках методической темы ОУ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907FD6" w:rsidRPr="00907FD6" w:rsidRDefault="00907FD6" w:rsidP="00907FD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039"/>
        <w:gridCol w:w="2176"/>
        <w:gridCol w:w="3111"/>
        <w:gridCol w:w="2659"/>
      </w:tblGrid>
      <w:tr w:rsidR="00907FD6" w:rsidRPr="00907FD6" w:rsidTr="00EC541E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№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п/п</w:t>
            </w:r>
          </w:p>
        </w:tc>
        <w:tc>
          <w:tcPr>
            <w:tcW w:w="2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Мероприятия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  <w:tc>
          <w:tcPr>
            <w:tcW w:w="8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Контрольные показатели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47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Организационное обеспечение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1.1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Планирование деятельности рабочей группы школы: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внесение изменений в план работы рабочей гру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ппы с учетом новых задач на 201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20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учебный год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Руководитель рабочей группы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 работы школы и ра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бочей группы             на 201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в семинарах-совещаниях  по вопросам реализации ФГОС ООО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соответствии     с планом-графиком Управления образования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Махтимагомедова Б.А.учителя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Информирование всех заинтересованных лиц о результатах семинара-совещания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1.3.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совещаний о ходе реализации ФГОС ООО: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- о промежуточны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х итогах реализации ФГОС ООО в 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классе.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Ноябрь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</w:t>
            </w:r>
          </w:p>
          <w:p w:rsidR="00907FD6" w:rsidRPr="00907FD6" w:rsidRDefault="00907FD6" w:rsidP="00907FD6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Январь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 директора по УВР Махтимагомедова Б.А.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решения совещания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Мониторинг результатов освоения ООП ООО: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в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ходная диагностика обучающихся 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-8 классов;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- формирование УУД;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диагностика результатов освоени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я ООП ООО по итогам обучения в 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классе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Октябрь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Январь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Май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Зам. директора по УВР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Анализ результатов мониторинга,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разработка предложений по повышению кач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ества реализации ФГОС ООО в 20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19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учебном году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1.5.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дополнительного образования: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согласование расписания занятий по внеурочной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Зам. директора по УВР Махтимагомедова Б.А.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утвержденное расписание занятий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1.6.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Разработка плана-гр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афика реализации ФГОС ООО в 201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учебном году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Май-июнь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ель рабочей группы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Проект плана-графика реализации ФГОС ООО на 2019-2020 учебный год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47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Нормативно-правовое обеспечение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 мере поступления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Зам. директора по УВР Махтимагомедова Б.А. 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Информация для стендов, совещаний, педагогических советов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Внесение изменений в ООП ООО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Рабочая группа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Приказ об утверждении ООП                  в новой редакции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3.</w:t>
            </w:r>
          </w:p>
        </w:tc>
        <w:tc>
          <w:tcPr>
            <w:tcW w:w="47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Финансово-экономическое обеспечение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обеспечен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ности учебниками обучающихся 1-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До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сентября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Махтимагомедова Б.А., учителя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Информация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администрация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база учебной                           и учебно-методической литературы школы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</w:t>
            </w:r>
          </w:p>
        </w:tc>
        <w:tc>
          <w:tcPr>
            <w:tcW w:w="47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Кадров</w:t>
            </w: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ое обеспечение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Утверждение штатного расписания и расстановка 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кадров на 201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Август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Директор Махдимагомедов М.А.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Штатное расписание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4.2.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Составление заявки на курсовую подготовку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Январь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Махтимагомедова Б.А.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Заявка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4.4.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Проведение тарификации педагогических работников на 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201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-20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 с учетом реализации ФГОС ООО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Май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Директор Махдимагомедов М.А.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Тарификация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47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Информационное обеспечение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EC541E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5.1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Сопровождение разделов (страничек) сайта школы по вопросам ФГОС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Ежеквартально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Ответственные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за сайт: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 М.А.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Обновленная на сайте информация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EC541E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5.2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едение родительских собраний в 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="00EC541E"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классах.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 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Классные руководители:</w:t>
            </w:r>
          </w:p>
          <w:p w:rsidR="00907FD6" w:rsidRPr="00907FD6" w:rsidRDefault="00EC541E" w:rsidP="00EC54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Мусаева М.З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., Тукуева С.А.,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Ахмедова А.А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., Магомедова П.М.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Протоколы родительских собраний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5.4.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Индивидуальные консультации для родителей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необходимости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D705CB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Учителя 6-9 классо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EC541E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6.</w:t>
            </w:r>
          </w:p>
        </w:tc>
        <w:tc>
          <w:tcPr>
            <w:tcW w:w="472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EC5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Мет</w:t>
            </w: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одическое обеспечение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6.1.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Стартовая диагностика учебных достижений пятиклассников на начало учебного года.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Подбор диагностического инструментария для и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зучения </w:t>
            </w:r>
            <w:proofErr w:type="gramStart"/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готовности</w:t>
            </w:r>
            <w:proofErr w:type="gramEnd"/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обучающихся 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класса                   к освоению ООП ООО.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Банк диагностик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</w:t>
            </w:r>
          </w:p>
        </w:tc>
      </w:tr>
      <w:tr w:rsidR="00907FD6" w:rsidRPr="00907FD6" w:rsidTr="00EC541E">
        <w:trPr>
          <w:jc w:val="center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6.2.</w:t>
            </w:r>
          </w:p>
        </w:tc>
        <w:tc>
          <w:tcPr>
            <w:tcW w:w="20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Методическое обеспечение внеурочной деятельности: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анализ результатов реализ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ации внеурочной деятельности в 6 -9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классах;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- посещение занятий в 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6-9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классов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По графику ВШК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ВРГасанова М.Г., педагоги, ведущие занятия по внеурочной деятельности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проблем, вынесенных на обсуждение;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Согласовано:                                                                                                                                          Утверждаю:</w:t>
      </w:r>
      <w:r w:rsidRPr="00907FD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br/>
        <w:t>Зам</w:t>
      </w:r>
      <w:proofErr w:type="gramStart"/>
      <w:r w:rsidRPr="00907FD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.д</w:t>
      </w:r>
      <w:proofErr w:type="gramEnd"/>
      <w:r w:rsidRPr="00907FD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иректора по УВР                                                                                                                     Директор школы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                                                                                                                                                       Махдимагомедов М.А.</w:t>
      </w:r>
      <w:r w:rsidRPr="00907FD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br/>
        <w:t xml:space="preserve">Махтимагомедова Б.А.                                                                                                                                                                  </w:t>
      </w: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  <w:t>План работы по предупреждению неуспеваемости</w:t>
      </w:r>
    </w:p>
    <w:p w:rsidR="00907FD6" w:rsidRPr="00907FD6" w:rsidRDefault="00907FD6" w:rsidP="00907FD6">
      <w:pPr>
        <w:widowControl w:val="0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88"/>
        <w:gridCol w:w="8928"/>
        <w:gridCol w:w="2490"/>
        <w:gridCol w:w="2780"/>
      </w:tblGrid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Мероприятия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Ответственные </w:t>
            </w:r>
          </w:p>
        </w:tc>
      </w:tr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Выявление слабоуспевающих обучающихся в классах и изучение возможных причин неуспеваемости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чител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я-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предметники</w:t>
            </w:r>
          </w:p>
        </w:tc>
      </w:tr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Дифференцирование домашних задании с учетом возможностей и способностей ребёнка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Постоянно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 - предметники</w:t>
            </w:r>
          </w:p>
        </w:tc>
      </w:tr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Дополнительные учебные занятия в каникулярное время со слабоуспевающими учащимися (по желанию родителей и детей)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Весенние, осенние каникулы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Учителя - предметники</w:t>
            </w:r>
          </w:p>
        </w:tc>
      </w:tr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Проведение совещаний при директоре " Состояние УВР со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слабоуспевающими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обучающимися"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раз в четверть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Зам. директора по УВР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...,Зам директора по ВР Гасанова М.Г.</w:t>
            </w:r>
          </w:p>
        </w:tc>
      </w:tr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заседаний МО по профилактике неуспеваемости и второгодничества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Ноябрь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Учителя - предметники</w:t>
            </w:r>
          </w:p>
        </w:tc>
      </w:tr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Анализ успеваемости и работы со слабоуспевающими учащимися                                  на педагогических советах 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Август, ноябрь, декабрь, март, май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 xml:space="preserve"> </w:t>
            </w:r>
          </w:p>
        </w:tc>
      </w:tr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7.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Своевременное извещение родителей о неуспеваемости учащихся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Постоянно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</w:tr>
      <w:tr w:rsidR="00907FD6" w:rsidRPr="00907FD6" w:rsidTr="00EC541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учебного года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32"/>
                <w:lang w:eastAsia="ru-RU" w:bidi="en-US"/>
              </w:rPr>
              <w:t>Зам директора по ВР Гасанова М.Г.</w:t>
            </w:r>
          </w:p>
        </w:tc>
      </w:tr>
    </w:tbl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40"/>
          <w:szCs w:val="40"/>
          <w:u w:val="single"/>
          <w:lang w:bidi="en-US"/>
        </w:rPr>
        <w:t>2. Организационно - педагогические мероприятия</w:t>
      </w:r>
    </w:p>
    <w:p w:rsidR="00907FD6" w:rsidRPr="00907FD6" w:rsidRDefault="00907FD6" w:rsidP="00907FD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Педагогические советы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907FD6" w:rsidRPr="00907FD6" w:rsidTr="00EC541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zh-CN" w:bidi="en-US"/>
              </w:rPr>
            </w:pP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Calibri" w:eastAsia="Times New Roman" w:hAnsi="Calibri" w:cs="Calibri"/>
          <w:vanish/>
          <w:sz w:val="24"/>
          <w:szCs w:val="24"/>
          <w:lang w:val="en-US" w:bidi="en-US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9161"/>
        <w:gridCol w:w="3460"/>
        <w:gridCol w:w="1499"/>
      </w:tblGrid>
      <w:tr w:rsidR="00907FD6" w:rsidRPr="00907FD6" w:rsidTr="00EC541E">
        <w:tc>
          <w:tcPr>
            <w:tcW w:w="22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tLeast"/>
              <w:contextualSpacing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  <w:t>№ п/п</w:t>
            </w: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b/>
                <w:bCs/>
                <w:sz w:val="24"/>
                <w:szCs w:val="24"/>
                <w:lang w:eastAsia="ru-RU" w:bidi="en-US"/>
              </w:rPr>
              <w:t>Тематика педагогических советов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  <w:tc>
          <w:tcPr>
            <w:tcW w:w="50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Cambria" w:eastAsia="Calibri" w:hAnsi="Cambria" w:cs="Cambria"/>
                <w:b/>
                <w:bCs/>
                <w:sz w:val="24"/>
                <w:szCs w:val="24"/>
                <w:lang w:val="en-US" w:eastAsia="ru-RU" w:bidi="en-US"/>
              </w:rPr>
              <w:t xml:space="preserve">Сроки </w:t>
            </w:r>
          </w:p>
        </w:tc>
      </w:tr>
      <w:tr w:rsidR="00907FD6" w:rsidRPr="00907FD6" w:rsidTr="00EC541E">
        <w:tc>
          <w:tcPr>
            <w:tcW w:w="22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Cambria" w:eastAsia="Calibri" w:hAnsi="Cambria" w:cs="Cambria"/>
                <w:bCs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Педсовет – отчет</w:t>
            </w:r>
          </w:p>
          <w:p w:rsidR="00907FD6" w:rsidRPr="00907FD6" w:rsidRDefault="00907FD6" w:rsidP="00907FD6">
            <w:pPr>
              <w:suppressAutoHyphens/>
              <w:spacing w:after="0" w:line="24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«</w:t>
            </w:r>
            <w:r w:rsidR="00D70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Анализ и диагностика итогов 2018-2019</w:t>
            </w: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учебного года.  Тарификация. Утверждение учебного плана, плана</w:t>
            </w:r>
            <w:r w:rsidR="00D70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работы школы на 2019-2020</w:t>
            </w: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 учебный год.</w:t>
            </w:r>
          </w:p>
          <w:p w:rsidR="00907FD6" w:rsidRPr="00907FD6" w:rsidRDefault="00907FD6" w:rsidP="00907FD6">
            <w:pPr>
              <w:suppressAutoHyphens/>
              <w:spacing w:after="0" w:line="240" w:lineRule="atLeast"/>
              <w:rPr>
                <w:rFonts w:ascii="Cambria" w:eastAsia="Calibri" w:hAnsi="Cambria" w:cs="Cambria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 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tLeast"/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Директора школы 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 М.А.</w:t>
            </w:r>
          </w:p>
        </w:tc>
        <w:tc>
          <w:tcPr>
            <w:tcW w:w="50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tLeast"/>
              <w:jc w:val="center"/>
              <w:rPr>
                <w:rFonts w:ascii="Cambria" w:eastAsia="Calibri" w:hAnsi="Cambria" w:cs="Cambria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  <w:t>Август</w:t>
            </w: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D705CB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Режим работы школы в 2019-2020</w:t>
            </w:r>
            <w:r w:rsidR="00907FD6"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учебном году.</w:t>
            </w:r>
            <w:r w:rsidR="00907FD6" w:rsidRPr="00907FD6">
              <w:rPr>
                <w:rFonts w:ascii="Verdana" w:eastAsia="Times New Roman" w:hAnsi="Verdana" w:cs="Times New Roman"/>
                <w:sz w:val="24"/>
                <w:szCs w:val="24"/>
                <w:lang w:eastAsia="ru-RU" w:bidi="en-US"/>
              </w:rPr>
              <w:t xml:space="preserve"> </w:t>
            </w:r>
            <w:r w:rsidR="00907FD6" w:rsidRPr="00907FD6">
              <w:rPr>
                <w:rFonts w:ascii="Verdana" w:eastAsia="Times New Roman" w:hAnsi="Verdana" w:cs="Times New Roman"/>
                <w:sz w:val="24"/>
                <w:szCs w:val="24"/>
                <w:lang w:eastAsia="ru-RU" w:bidi="en-US"/>
              </w:rPr>
              <w:br/>
            </w:r>
            <w:r w:rsidR="00907FD6" w:rsidRPr="00907FD6">
              <w:rPr>
                <w:rFonts w:ascii="Cambria" w:eastAsia="Times New Roman" w:hAnsi="Cambria" w:cs="Times New Roman"/>
                <w:sz w:val="24"/>
                <w:szCs w:val="24"/>
                <w:lang w:eastAsia="ru-RU" w:bidi="en-US"/>
              </w:rPr>
              <w:t>Педсовет презентация «Ведение кл журналов»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Директор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.А. 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D705CB" w:rsidRDefault="00D705CB" w:rsidP="00907FD6">
            <w:pPr>
              <w:suppressAutoHyphens/>
              <w:spacing w:before="100" w:beforeAutospacing="1" w:after="100" w:afterAutospacing="1" w:line="240" w:lineRule="auto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 педагогической нагрузке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D705CB">
            <w:pPr>
              <w:suppressAutoHyphens/>
              <w:spacing w:before="100" w:beforeAutospacing="1" w:after="100" w:afterAutospacing="1" w:line="360" w:lineRule="auto"/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</w:pPr>
            <w:r w:rsidRPr="00D705CB"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  <w:t>Директор</w:t>
            </w:r>
            <w:r w:rsidR="00D705CB"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  <w:t xml:space="preserve"> Махдимагомедов </w:t>
            </w:r>
            <w:r w:rsidRPr="00907FD6"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  <w:t>М.</w:t>
            </w:r>
            <w:r w:rsidR="00D705CB"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  <w:t xml:space="preserve"> 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D705CB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 w:val="restart"/>
            <w:shd w:val="clear" w:color="auto" w:fill="auto"/>
          </w:tcPr>
          <w:p w:rsidR="00907FD6" w:rsidRPr="00D705CB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D705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2</w:t>
            </w:r>
          </w:p>
          <w:p w:rsidR="00907FD6" w:rsidRPr="00D705CB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Педсовет - практикум</w:t>
            </w:r>
          </w:p>
          <w:p w:rsidR="00907FD6" w:rsidRPr="00907FD6" w:rsidRDefault="00907FD6" w:rsidP="00907FD6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«</w:t>
            </w: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ФГОС ООО: актуальные проблемы реализации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».  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Махдимагомедов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Ноябрь</w:t>
            </w: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Итоги УВР за </w:t>
            </w:r>
            <w:r w:rsidRPr="00907FD6">
              <w:rPr>
                <w:rFonts w:ascii="Cambria" w:eastAsia="Calibri" w:hAnsi="Cambria" w:cs="Cambria"/>
                <w:sz w:val="24"/>
                <w:szCs w:val="24"/>
                <w:lang w:val="en-US" w:eastAsia="ru-RU" w:bidi="en-US"/>
              </w:rPr>
              <w:t>I</w:t>
            </w: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четверть 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tLeast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D705CB" w:rsidP="00907FD6">
            <w:pPr>
              <w:suppressAutoHyphens/>
              <w:spacing w:before="100" w:beforeAutospacing="1" w:after="100" w:afterAutospacing="1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 ходе подготовки к  ОГЭ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D705CB">
            <w:pPr>
              <w:suppressAutoHyphens/>
              <w:spacing w:before="100" w:beforeAutospacing="1" w:after="100" w:afterAutospacing="1" w:line="2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Зам диреткора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 Махдимагомедов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. </w:t>
            </w:r>
            <w:r w:rsidR="00D705CB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lastRenderedPageBreak/>
              <w:t>Магомедова П.М.</w:t>
            </w:r>
          </w:p>
        </w:tc>
        <w:tc>
          <w:tcPr>
            <w:tcW w:w="50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lastRenderedPageBreak/>
              <w:t>3</w:t>
            </w: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Педсовет – семинар</w:t>
            </w:r>
          </w:p>
          <w:p w:rsidR="00907FD6" w:rsidRPr="00907FD6" w:rsidRDefault="00907FD6" w:rsidP="00907FD6">
            <w:pPr>
              <w:suppressAutoHyphens/>
              <w:spacing w:before="25" w:after="25" w:line="2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«Информационная компетентность как средство развития учительского потенциала».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руководители МО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:А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хмедова А.А.,Мусаева Х.П.                      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Январь</w:t>
            </w: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25" w:after="25" w:line="2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работы за первое полугодие.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зам.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Утверждение предметов для прохождения промежуточной аттестации обучающихся 5-8классов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зам.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</w:t>
            </w:r>
            <w:r w:rsidR="00D705C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Итоги успеваемости за 1 полугодие во 2-9 классах</w:t>
            </w:r>
            <w:r w:rsidRPr="00907F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зам.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</w:t>
            </w:r>
            <w:r w:rsidR="00B65D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Педсовет-презентация</w:t>
            </w:r>
          </w:p>
          <w:p w:rsidR="00907FD6" w:rsidRPr="00907FD6" w:rsidRDefault="00907FD6" w:rsidP="00907FD6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«Эффективные способы использования здоровьесберегающих технологий на уроках в рамках реализации образовательных стандартов».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руководители МО: Ахмедова А.А., Мусаеева Х.П.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Март</w:t>
            </w: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25" w:after="25" w:line="2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Итоги УВР за </w:t>
            </w:r>
            <w:r w:rsidRPr="00907FD6">
              <w:rPr>
                <w:rFonts w:ascii="Cambria" w:eastAsia="Calibri" w:hAnsi="Cambria" w:cs="Cambria"/>
                <w:sz w:val="24"/>
                <w:szCs w:val="24"/>
                <w:lang w:val="en-US" w:eastAsia="ru-RU" w:bidi="en-US"/>
              </w:rPr>
              <w:t>III</w:t>
            </w: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четверть (родительское собрание)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B65D70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зам. директора по У</w:t>
            </w:r>
            <w:r w:rsidR="00907FD6"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ВР 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О результатах      перехода на новые образовательные стандарты ФГОС ООО.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Махдимагомедов</w:t>
            </w:r>
            <w:r w:rsidR="00B65D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Апрель</w:t>
            </w: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>Утверждение предметов по выбору на ГИА выпускников 9 класса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bCs/>
                <w:sz w:val="24"/>
                <w:szCs w:val="24"/>
                <w:lang w:val="en-US" w:eastAsia="ru-RU" w:bidi="en-US"/>
              </w:rPr>
              <w:t>Директор</w:t>
            </w:r>
            <w:r w:rsidRPr="00907FD6">
              <w:rPr>
                <w:rFonts w:ascii="Cambria" w:eastAsia="Calibri" w:hAnsi="Cambria" w:cs="Cambria"/>
                <w:bCs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МахдимагомедовМ.А.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 организации и прове</w:t>
            </w:r>
            <w:r w:rsidR="00B6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дении итоговой аттестации в 2020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г.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val="en-US" w:eastAsia="ru-RU" w:bidi="en-US"/>
              </w:rPr>
              <w:t>Директор</w:t>
            </w: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МахдимагомедовМ.А.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Cambria" w:eastAsia="Calibri" w:hAnsi="Cambria" w:cs="Cambria"/>
                <w:b/>
                <w:bCs/>
                <w:sz w:val="28"/>
                <w:szCs w:val="28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6</w:t>
            </w: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Педсовет </w:t>
            </w:r>
          </w:p>
          <w:p w:rsidR="00907FD6" w:rsidRPr="00907FD6" w:rsidRDefault="00907FD6" w:rsidP="00B65D70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 допуске учащихся 9 класса к сдаче выпускных экзаменов за курс основной и средней школы. О переводе учащихся 1</w:t>
            </w:r>
            <w:r w:rsidR="00B65D7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класса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Директор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Май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B65D70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B65D70" w:rsidP="00907FD6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 порядке окончания 2019-2020</w:t>
            </w:r>
            <w:r w:rsidR="00907FD6"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учебного года.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</w:t>
            </w:r>
            <w:r w:rsidR="00907FD6"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   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Утверждение расписания экзаменов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Директор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B65D70" w:rsidRDefault="00907FD6" w:rsidP="00907FD6">
            <w:pPr>
              <w:suppressAutoHyphens/>
              <w:spacing w:before="25" w:after="25" w:line="2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 окончании учебного года обучающихся 2-8 классов.</w:t>
            </w:r>
            <w:r w:rsidR="00B65D70"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</w:t>
            </w:r>
          </w:p>
          <w:p w:rsidR="00B65D70" w:rsidRDefault="00B65D70" w:rsidP="00907FD6">
            <w:pPr>
              <w:suppressAutoHyphens/>
              <w:spacing w:before="25" w:after="25" w:line="2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</w:p>
          <w:p w:rsidR="00B65D70" w:rsidRDefault="00B65D70" w:rsidP="00907FD6">
            <w:pPr>
              <w:suppressAutoHyphens/>
              <w:spacing w:before="25" w:after="25" w:line="20" w:lineRule="atLeast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</w:p>
          <w:p w:rsidR="00907FD6" w:rsidRPr="00907FD6" w:rsidRDefault="00B65D70" w:rsidP="00907FD6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lastRenderedPageBreak/>
              <w:t>Итоги методической работы школы за год.</w:t>
            </w:r>
          </w:p>
        </w:tc>
        <w:tc>
          <w:tcPr>
            <w:tcW w:w="1170" w:type="pct"/>
            <w:shd w:val="clear" w:color="auto" w:fill="auto"/>
          </w:tcPr>
          <w:p w:rsidR="00B65D70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</w:pPr>
            <w:r w:rsidRPr="00B65D70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Директор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  <w:r w:rsidR="00B65D70" w:rsidRPr="00B65D70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B65D70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B65D70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lastRenderedPageBreak/>
              <w:t>руководители МО</w:t>
            </w:r>
          </w:p>
        </w:tc>
        <w:tc>
          <w:tcPr>
            <w:tcW w:w="507" w:type="pct"/>
            <w:shd w:val="clear" w:color="auto" w:fill="auto"/>
          </w:tcPr>
          <w:p w:rsidR="00907FD6" w:rsidRPr="00B65D70" w:rsidRDefault="00B65D70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lastRenderedPageBreak/>
              <w:t xml:space="preserve">Май </w:t>
            </w:r>
          </w:p>
        </w:tc>
      </w:tr>
      <w:tr w:rsidR="00907FD6" w:rsidRPr="00907FD6" w:rsidTr="00EC541E">
        <w:tc>
          <w:tcPr>
            <w:tcW w:w="22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lastRenderedPageBreak/>
              <w:t>7</w:t>
            </w: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Педсовет</w:t>
            </w:r>
          </w:p>
          <w:p w:rsidR="00907FD6" w:rsidRPr="00907FD6" w:rsidRDefault="00907FD6" w:rsidP="00907F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О выпуске учащихся 9 класса, успешно сдавших экзамены за курс основной школы. 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Директор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Июнь</w:t>
            </w: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 выдаче аттестатов особого образца, награждении похвальными грамотами.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Директор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</w:p>
        </w:tc>
        <w:tc>
          <w:tcPr>
            <w:tcW w:w="507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B65D70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работы школы за 2019-2020</w:t>
            </w:r>
            <w:r w:rsidR="00907FD6"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учебный год,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Задачи школы по повышению эффективности и качества о</w:t>
            </w:r>
            <w:r w:rsidR="00B65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бразовательного процесса в  2020– 2021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учебном году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.(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родительское собрание)</w:t>
            </w: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Cambria" w:eastAsia="Calibri" w:hAnsi="Cambria" w:cs="Cambria"/>
                <w:sz w:val="24"/>
                <w:szCs w:val="24"/>
                <w:lang w:eastAsia="ru-RU" w:bidi="en-US"/>
              </w:rPr>
              <w:t xml:space="preserve">Зам.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Б.А.</w:t>
            </w:r>
          </w:p>
        </w:tc>
        <w:tc>
          <w:tcPr>
            <w:tcW w:w="50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25" w:type="pct"/>
            <w:vMerge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3098" w:type="pct"/>
            <w:shd w:val="clear" w:color="auto" w:fill="auto"/>
          </w:tcPr>
          <w:p w:rsidR="00907FD6" w:rsidRPr="00907FD6" w:rsidRDefault="00B65D70" w:rsidP="00907FD6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Проект учебного плана на 2020-2021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год.</w:t>
            </w:r>
          </w:p>
          <w:p w:rsidR="00907FD6" w:rsidRPr="00907FD6" w:rsidRDefault="00907FD6" w:rsidP="00907FD6">
            <w:pPr>
              <w:suppressAutoHyphens/>
              <w:spacing w:before="25" w:after="25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117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Директор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</w:p>
        </w:tc>
        <w:tc>
          <w:tcPr>
            <w:tcW w:w="50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</w:tr>
    </w:tbl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val="en-US" w:eastAsia="ru-RU" w:bidi="en-US"/>
        </w:rPr>
      </w:pPr>
    </w:p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val="en-US" w:eastAsia="ru-RU" w:bidi="en-US"/>
        </w:rPr>
      </w:pPr>
    </w:p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val="en-US" w:eastAsia="ru-RU" w:bidi="en-US"/>
        </w:rPr>
      </w:pPr>
    </w:p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val="en-US" w:eastAsia="ru-RU" w:bidi="en-US"/>
        </w:rPr>
      </w:pPr>
    </w:p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val="en-US" w:eastAsia="ru-RU" w:bidi="en-US"/>
        </w:rPr>
      </w:pPr>
    </w:p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eastAsia="ru-RU" w:bidi="en-US"/>
        </w:rPr>
      </w:pPr>
    </w:p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eastAsia="ru-RU" w:bidi="en-US"/>
        </w:rPr>
      </w:pPr>
    </w:p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sz w:val="32"/>
          <w:szCs w:val="32"/>
          <w:lang w:eastAsia="ru-RU" w:bidi="en-US"/>
        </w:rPr>
      </w:pPr>
    </w:p>
    <w:p w:rsidR="00907FD6" w:rsidRPr="00907FD6" w:rsidRDefault="00907FD6" w:rsidP="00907FD6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en-US"/>
        </w:rPr>
      </w:pPr>
      <w:r w:rsidRPr="00907FD6">
        <w:rPr>
          <w:rFonts w:ascii="Cambria" w:eastAsia="Times New Roman" w:hAnsi="Cambria" w:cs="Cambria"/>
          <w:b/>
          <w:bCs/>
          <w:sz w:val="32"/>
          <w:szCs w:val="32"/>
          <w:lang w:eastAsia="ru-RU" w:bidi="en-US"/>
        </w:rPr>
        <w:lastRenderedPageBreak/>
        <w:br w:type="textWrapping" w:clear="all"/>
      </w: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sz w:val="36"/>
          <w:szCs w:val="36"/>
          <w:lang w:eastAsia="ru-RU" w:bidi="en-US"/>
        </w:rPr>
        <w:t xml:space="preserve">Планирование совещаний </w:t>
      </w:r>
      <w:proofErr w:type="gramStart"/>
      <w:r w:rsidRPr="00907FD6">
        <w:rPr>
          <w:rFonts w:ascii="Times New Roman" w:eastAsia="Times New Roman" w:hAnsi="Times New Roman" w:cs="Times New Roman"/>
          <w:b/>
          <w:sz w:val="36"/>
          <w:szCs w:val="36"/>
          <w:lang w:eastAsia="ru-RU" w:bidi="en-US"/>
        </w:rPr>
        <w:t>при</w:t>
      </w:r>
      <w:proofErr w:type="gramEnd"/>
      <w:r w:rsidRPr="00907FD6">
        <w:rPr>
          <w:rFonts w:ascii="Times New Roman" w:eastAsia="Times New Roman" w:hAnsi="Times New Roman" w:cs="Times New Roman"/>
          <w:b/>
          <w:sz w:val="36"/>
          <w:szCs w:val="36"/>
          <w:lang w:eastAsia="ru-RU" w:bidi="en-US"/>
        </w:rPr>
        <w:t xml:space="preserve"> директора по учебной работе</w:t>
      </w:r>
    </w:p>
    <w:p w:rsidR="00907FD6" w:rsidRPr="00907FD6" w:rsidRDefault="00907FD6" w:rsidP="00907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9809"/>
        <w:gridCol w:w="2715"/>
        <w:gridCol w:w="1508"/>
      </w:tblGrid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совещаний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907FD6" w:rsidRPr="00907FD6" w:rsidTr="00EC541E">
        <w:tc>
          <w:tcPr>
            <w:tcW w:w="25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Входной мониторинг   по русскому языку, математике, родному языку 2-9 классы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Сентябрь.</w:t>
            </w: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и календарно – тематическое планирование.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классных журналов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МО и МС.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Курсовая подготовка учителей.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со школьниками, имеющими повышенную мотивацию к учебно-познавательной деятельности. (5-9).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Октябрь.</w:t>
            </w:r>
          </w:p>
        </w:tc>
      </w:tr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Проверка классных журналов.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B65D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Анализ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/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срезов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 по русскому языку, математике, </w:t>
            </w:r>
            <w:r w:rsidR="00B65D7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родному языку 2-9 классы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B65D70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Техника чтения (2-4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кл.)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Адаптационный период первоклассников.  Мониторинг общей готовности ребенка     к школе.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B65D70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 Мусаева Х.П. </w:t>
            </w:r>
            <w:r w:rsidR="00907FD6"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1 класса: </w:t>
            </w:r>
          </w:p>
          <w:p w:rsidR="00907FD6" w:rsidRPr="00907FD6" w:rsidRDefault="00B65D70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С.С.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2F4F61">
        <w:trPr>
          <w:trHeight w:val="645"/>
        </w:trPr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План подготовки к государственной (итоговой) аттестации выпускников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Классные журналы.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одаренных школьников в региональном  туре всероссийской олимпиады школьников.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учителя – предметники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программ по предметам за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2F4F61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со слабыми учащимися, учащимися, имеющими одну «3», «4».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учителя – предметники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и родителями  по ознакомлению  с нормативно-правовой документацией об итоговой аттестации в 9 классе.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Посещаемость занятий 9 кл.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Реализация тем самообразования  и реализация  ФГОС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уроков учащимися.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школьной олимпиады.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предметной недели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Предварительные итоги первого полугодия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программ за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Анализ состояния ученических тетрадей.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классной документации по итогам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предметных олимпиад.</w:t>
            </w:r>
          </w:p>
          <w:p w:rsidR="00907FD6" w:rsidRPr="00907FD6" w:rsidRDefault="00907FD6" w:rsidP="00907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предметники.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Итоги тренировочных работ  в 9 классе по русскому языку и математике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дозировкой домашнего задания.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Февраль.</w:t>
            </w: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 учителя по организации помощи детям,  имеющим пробелы в знаниях, слабые способности и н</w:t>
            </w:r>
            <w:r w:rsidR="002F4F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изкую мотивацию к обучению (2- 4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, 6, 7).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Итоги проверки работы с журналами (1-9)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проверки дневников (правильность, аккуратность, полнота заполнения всех </w:t>
            </w:r>
            <w:r w:rsidR="002F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разделов, соответствие оценок) 6-9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2F4F61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аттестуемых учителей.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Итоги провер</w:t>
            </w:r>
            <w:r w:rsidR="002F4F61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ки внеурочной деятельности в 1-4</w:t>
            </w: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 xml:space="preserve"> классах.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Прогноз результатов экзаменов по обязательным предметам выпускников 9 класса.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Анализ ведения журналов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Эффективность использования ИКТ на уроках.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контрольных срезов за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состояния проверки тетрадей для контрольных работ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проверки, классификация ошибок, объективности оценивания)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предметной недели.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МО.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выпускников к итоговой аттестации.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Апрель.</w:t>
            </w: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графика контрольных практических и лабораторных работ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Оценка достижений планируемых результатов  в 1-3 классах.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Cambria" w:eastAsia="Times New Roman" w:hAnsi="Cambria" w:cs="Cambria"/>
                <w:sz w:val="24"/>
                <w:szCs w:val="24"/>
                <w:lang w:eastAsia="ru-RU"/>
              </w:rPr>
              <w:t>Подготовка к промежуточной и государственной (итоговой) аттестации школьников.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Готовность документации к итоговой аттестации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предметники.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Итоги промежуточной (итоговой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)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аттестации (2-8 ).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предметники.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Предварительные итоги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полугодия.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2F4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программ за 2019-2020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vMerge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F61" w:rsidRPr="00907FD6" w:rsidTr="00EC541E">
        <w:trPr>
          <w:gridAfter w:val="3"/>
          <w:wAfter w:w="4745" w:type="pct"/>
          <w:trHeight w:val="276"/>
        </w:trPr>
        <w:tc>
          <w:tcPr>
            <w:tcW w:w="255" w:type="pct"/>
            <w:vMerge/>
            <w:shd w:val="clear" w:color="auto" w:fill="auto"/>
          </w:tcPr>
          <w:p w:rsidR="002F4F61" w:rsidRPr="00907FD6" w:rsidRDefault="002F4F61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Состояние  экзаменационной документации, журналов, личных дел уч-ся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Июнь.</w:t>
            </w:r>
          </w:p>
        </w:tc>
      </w:tr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школы, проверка документации.</w:t>
            </w: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Махтимагомедова Б.А.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FD6" w:rsidRPr="00907FD6" w:rsidTr="00EC541E">
        <w:tc>
          <w:tcPr>
            <w:tcW w:w="255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личных дел.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предметники.</w:t>
            </w:r>
          </w:p>
        </w:tc>
        <w:tc>
          <w:tcPr>
            <w:tcW w:w="510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  <w:br w:type="textWrapping" w:clear="all"/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44"/>
          <w:szCs w:val="44"/>
          <w:u w:val="single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44"/>
          <w:szCs w:val="44"/>
          <w:u w:val="single"/>
          <w:lang w:bidi="en-US"/>
        </w:rPr>
        <w:lastRenderedPageBreak/>
        <w:t xml:space="preserve">3.  </w:t>
      </w:r>
      <w:r w:rsidRPr="00907FD6">
        <w:rPr>
          <w:rFonts w:ascii="Times New Roman" w:eastAsia="Times New Roman" w:hAnsi="Times New Roman" w:cs="Times New Roman"/>
          <w:b/>
          <w:bCs/>
          <w:i/>
          <w:spacing w:val="-3"/>
          <w:sz w:val="44"/>
          <w:szCs w:val="44"/>
          <w:u w:val="single"/>
          <w:lang w:bidi="en-US"/>
        </w:rPr>
        <w:t>Методическая работа  школы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  <w:r w:rsidRPr="00907FD6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  <w:t>Методическая тема: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36"/>
          <w:szCs w:val="36"/>
          <w:lang w:val="en-US" w:eastAsia="ru-RU" w:bidi="en-US"/>
        </w:rPr>
        <w:t> </w:t>
      </w:r>
      <w:r w:rsidRPr="00907FD6">
        <w:rPr>
          <w:rFonts w:ascii="Times New Roman" w:eastAsia="Times New Roman" w:hAnsi="Times New Roman" w:cs="Times New Roman"/>
          <w:b/>
          <w:bCs/>
          <w:sz w:val="36"/>
          <w:szCs w:val="36"/>
          <w:lang w:eastAsia="ru-RU" w:bidi="en-US"/>
        </w:rPr>
        <w:t>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поколения».</w:t>
      </w:r>
    </w:p>
    <w:p w:rsidR="00907FD6" w:rsidRPr="00907FD6" w:rsidRDefault="00907FD6" w:rsidP="00907FD6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Цель:</w:t>
      </w:r>
      <w:r w:rsidRPr="00907F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en-US"/>
        </w:rPr>
        <w:t> </w:t>
      </w:r>
      <w:r w:rsidRPr="00907FD6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 в целях введения ФГОС второго поколения.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реализация образовательной программы  начального и основного общего образования;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повышение эффективности проведения всех видов учебных занятий в условиях перехода на  ФГОС второго поколения, качества обучения учащихся; 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оптимизация урока за счет использования новых педагогических   технологий (ИКТ, проблемного обучения, метода проектов и др.) в образовательном процессе;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освоение новых подходов к оценке образовательных достижений учащихся;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совершенствование технологий и методик  работы с творческими и одаренными детьми, системная подготовка к предметным олимпиадам;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активизация работы по организации проектно-исследовательской деятельности обучающихся и педагогов;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совершенствование подготовки к государственной (итоговой) аттестации выпускников 9 класса.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Изучение и распространение положительного педагогического опыта творчески работающих учителей: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повышение  уровня профессиональной подготовки учителей;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     совершенствование инфор</w:t>
      </w: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мационной компетентности педагогов.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приведение методического обеспечения учебных предметов, учебных планов и программ в соответствие с требованиями новых ФГОС;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информационное сопровождение учителя  в условиях перехода на ФГОС второго поколения;</w:t>
      </w:r>
    </w:p>
    <w:p w:rsidR="00907FD6" w:rsidRPr="00907FD6" w:rsidRDefault="00907FD6" w:rsidP="0090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Работа  с  методическими объединениями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Цель:</w:t>
      </w:r>
      <w:r w:rsidRPr="00907FD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совершенствование работы МО </w:t>
      </w: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 роста профессионального мастерства педагогов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411"/>
        <w:gridCol w:w="2168"/>
        <w:gridCol w:w="3232"/>
        <w:gridCol w:w="2283"/>
      </w:tblGrid>
      <w:tr w:rsidR="00907FD6" w:rsidRPr="00907FD6" w:rsidTr="00EC541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Содержание работы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Сроки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Исполнители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Прогнозируемый результат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Методическое совещание «Задачи методи</w:t>
            </w:r>
            <w:r w:rsidR="002F4F6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ческой работы в 2019-2020</w:t>
            </w: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учебном году и отражение их в планах методических объединений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Август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Зам. директора по УВР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Системное решение задач методической работы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Руководители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Банк данных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Рассмотрение календарно-тематических планов.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Зам.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руководители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Справка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Составление графиков открытых уроков, открытых внеклассных мероприятий по предмету, планов  по самообразованию.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</w:t>
            </w: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нтябрь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Руководители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График 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</w:t>
            </w: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работы по повышению квалификации учителями МО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течение года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Руководитель МО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Отчёт 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Согласование плана проведения предметной недели.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графику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Руководитель МО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План 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Проведение заседаний МО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плану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Руководитель МО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Протокол 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07FD6" w:rsidRPr="00907FD6" w:rsidRDefault="00907FD6" w:rsidP="00907FD6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US" w:bidi="en-US"/>
        </w:rPr>
      </w:pPr>
    </w:p>
    <w:p w:rsidR="00907FD6" w:rsidRPr="00907FD6" w:rsidRDefault="00907FD6" w:rsidP="00907FD6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40" w:lineRule="auto"/>
        <w:ind w:left="284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-US" w:bidi="en-US"/>
        </w:rPr>
      </w:pPr>
      <w:proofErr w:type="gramStart"/>
      <w:r w:rsidRPr="00907FD6">
        <w:rPr>
          <w:rFonts w:ascii="Times New Roman" w:eastAsia="Times New Roman" w:hAnsi="Times New Roman" w:cs="Times New Roman"/>
          <w:b/>
          <w:bCs/>
          <w:sz w:val="32"/>
          <w:szCs w:val="32"/>
          <w:lang w:val="en-US" w:bidi="en-US"/>
        </w:rPr>
        <w:t>МО учителей школы.</w:t>
      </w:r>
      <w:proofErr w:type="gramEnd"/>
    </w:p>
    <w:p w:rsidR="00907FD6" w:rsidRPr="00907FD6" w:rsidRDefault="00907FD6" w:rsidP="00907FD6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bidi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63"/>
        <w:gridCol w:w="3658"/>
        <w:gridCol w:w="3504"/>
        <w:gridCol w:w="6861"/>
      </w:tblGrid>
      <w:tr w:rsidR="00907FD6" w:rsidRPr="00907FD6" w:rsidTr="00EC541E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МО учителей по предметам.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Руководители МО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Методическая тема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Гуманитарное направление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Мусаева Х.П.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bidi="en-US"/>
              </w:rPr>
              <w:t>Развитие и воспитание активной развивающейся личности школьника. Проблема мотивации обучения и воспитания.</w:t>
            </w: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Естественн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о-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математический цикл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Ахмедова А.А,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Совершенствование процесса обучения новыми педагогическими технологиями, формами и методами обучения и воспитания учщихся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Начальные классы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Ибрагимова Н.М.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</w:t>
            </w: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bidi="en-US"/>
              </w:rPr>
              <w:t>Применение  инновационных технологий, повышение качества преподавания предметов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07FD6" w:rsidRPr="00907FD6" w:rsidTr="00EC541E"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Классные руководители</w:t>
            </w:r>
          </w:p>
        </w:tc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Гасанова Г.М.</w:t>
            </w:r>
          </w:p>
        </w:tc>
        <w:tc>
          <w:tcPr>
            <w:tcW w:w="2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</w:pPr>
            <w:r w:rsidRPr="00907FD6">
              <w:rPr>
                <w:rFonts w:ascii="Calibri" w:eastAsia="Times New Roman" w:hAnsi="Calibri" w:cs="Calibri"/>
                <w:spacing w:val="2"/>
                <w:sz w:val="24"/>
                <w:szCs w:val="24"/>
                <w:lang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en-US"/>
              </w:rPr>
              <w:t xml:space="preserve">Обеспечение духовно­нравственного, </w:t>
            </w:r>
            <w:r w:rsidRPr="00907F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bidi="en-US"/>
              </w:rPr>
              <w:t>гражданского, социального воспитания школьника.</w:t>
            </w:r>
          </w:p>
          <w:p w:rsidR="00907FD6" w:rsidRPr="00907FD6" w:rsidRDefault="00907FD6" w:rsidP="00907F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. </w:t>
      </w:r>
      <w:r w:rsidRPr="00907FD6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  <w:r w:rsidRPr="00907FD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Методические советы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9180"/>
        <w:gridCol w:w="1807"/>
        <w:gridCol w:w="2859"/>
      </w:tblGrid>
      <w:tr w:rsidR="00907FD6" w:rsidRPr="00907FD6" w:rsidTr="00EC541E">
        <w:trPr>
          <w:tblCellSpacing w:w="0" w:type="dxa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 xml:space="preserve">№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п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/п</w:t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 xml:space="preserve">Тематика заседаний МС школы 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Время проведения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Ответственные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1.</w:t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Рассмотрение и утверждение состава МС, план работы МС на новый учебный год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 Махдимагомедов М.А..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., зам директора по ВР Гасанова М. Г.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МО.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Знакомство с Положением о методическом совете, его структурой.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Утверждение</w:t>
            </w:r>
            <w:r w:rsidR="002F4F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методической темы школы на 2019-2020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учебный год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Утверждение  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планов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внеурочной деятельности.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Планирование предметных недель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gridAfter w:val="3"/>
          <w:wAfter w:w="4742" w:type="pct"/>
          <w:trHeight w:val="276"/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школьных предметных олимпиад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2.</w:t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Психолого-педагогическое сопровождение низкомотивированных и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неуспевающих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обучающихся по итогам 1 четверти.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Ноябрь</w:t>
            </w:r>
          </w:p>
        </w:tc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 Махдимагомедова Б.А.,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зам директора по ВР. Гасанова М.Г.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Педагог-социолог Мусаева Х.П.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Отчет о проведении школьного тура предметных олимпиад.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Анализ уровня погружения в проблему «Формирование универсальных учебных действий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обучающихся»   в соответствии            с введением ФГОС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Результаты начального этапа внедрения ФГОС ООО.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3.</w:t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Результативность методической работы школы    за 1-ое полугодие, состояние работы      по повышению квалификации учителей.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Январь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Calibri" w:eastAsia="Calibri" w:hAnsi="Calibri" w:cs="Calibri"/>
                <w:color w:val="000000"/>
                <w:sz w:val="24"/>
                <w:szCs w:val="24"/>
                <w:lang w:bidi="en-US"/>
              </w:rPr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Б.А,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.</w:t>
            </w:r>
            <w:proofErr w:type="gramEnd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зам директора по ВР Гасанова М.Г.,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МО.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Мониторинг качества обучения учащихся, планирование работы по устранению неудовлетворительных результатов по итогам    учебного процесса за 1-ое полугодие.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Мусаева Х.П.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Работа с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одарёнными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и способными обучающимися. Результативность внеучебной деятельности. Проведение предметных недель.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4.</w:t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Март</w:t>
            </w:r>
          </w:p>
        </w:tc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Б.А.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 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учителя-предметники.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Коррекция и устранение пробелов знаний обучающихся.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Отчеты педагогов по темам самообразования.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Утверждение экзамена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ционных материалов.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5.</w:t>
            </w: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Оценка методической работы школы за второе полугодие, учебный год.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Май</w:t>
            </w:r>
          </w:p>
        </w:tc>
        <w:tc>
          <w:tcPr>
            <w:tcW w:w="9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Зам. директора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 Махдимагомедова Б.А..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зам директора по ВР Гасанова М.Г.,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Подведение итогов работы МС.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Подведение итогов аттестации, курсовой подготовки педагогических кадров школы за учебный год.</w:t>
            </w: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Подведение итогов обмена опытом и обобщение опыта.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25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3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Обсуждение плана методической работы    на следующий учебный год.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1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7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 w:type="textWrapping" w:clear="all"/>
      </w:r>
      <w:r w:rsidRPr="00907FD6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</w:t>
      </w: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32"/>
          <w:szCs w:val="32"/>
          <w:lang w:val="en-US" w:bidi="en-US"/>
        </w:rPr>
        <w:t xml:space="preserve">План предметных </w:t>
      </w:r>
      <w:r w:rsidRPr="00907FD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недель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526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1277"/>
        <w:gridCol w:w="1134"/>
        <w:gridCol w:w="1274"/>
        <w:gridCol w:w="1134"/>
        <w:gridCol w:w="1277"/>
        <w:gridCol w:w="991"/>
        <w:gridCol w:w="1240"/>
        <w:gridCol w:w="1053"/>
        <w:gridCol w:w="2371"/>
      </w:tblGrid>
      <w:tr w:rsidR="002F4F61" w:rsidRPr="00907FD6" w:rsidTr="002F4F61"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Предметные недели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сентябрь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октябрь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декабрь 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январь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февраль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март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Апрель 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Май 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Ответственные</w:t>
            </w:r>
          </w:p>
        </w:tc>
      </w:tr>
      <w:tr w:rsidR="002F4F61" w:rsidRPr="00907FD6" w:rsidTr="002F4F61">
        <w:trPr>
          <w:trHeight w:val="524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Технология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 неделя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Магомедалиев Б.Ч.</w:t>
            </w:r>
          </w:p>
        </w:tc>
      </w:tr>
      <w:tr w:rsidR="002F4F61" w:rsidRPr="00907FD6" w:rsidTr="002F4F61">
        <w:trPr>
          <w:trHeight w:val="545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Математика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неделя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3324B0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Махтимагомедов К.М.</w:t>
            </w:r>
          </w:p>
        </w:tc>
      </w:tr>
      <w:tr w:rsidR="002F4F61" w:rsidRPr="00907FD6" w:rsidTr="002F4F61">
        <w:trPr>
          <w:trHeight w:val="589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История, общество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неделя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Мусаева Х.П.</w:t>
            </w:r>
          </w:p>
        </w:tc>
      </w:tr>
      <w:tr w:rsidR="002F4F61" w:rsidRPr="00907FD6" w:rsidTr="002F4F61">
        <w:trPr>
          <w:trHeight w:val="637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2F4F61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Родной язык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неделя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3324B0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Махтимагомедов М.А.</w:t>
            </w:r>
          </w:p>
        </w:tc>
      </w:tr>
      <w:tr w:rsidR="002F4F61" w:rsidRPr="00907FD6" w:rsidTr="002F4F61">
        <w:trPr>
          <w:trHeight w:val="561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2F4F61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неделя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3324B0" w:rsidP="00907FD6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Мусаева М.З</w:t>
            </w:r>
            <w:r w:rsidR="00907FD6"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2F4F61" w:rsidRPr="00907FD6" w:rsidTr="002F4F61">
        <w:trPr>
          <w:trHeight w:val="834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2F4F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Русский язык</w:t>
            </w:r>
            <w:r w:rsidR="002F4F61"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неделя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3324B0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Магомедова П.М.</w:t>
            </w:r>
          </w:p>
        </w:tc>
      </w:tr>
      <w:tr w:rsidR="002F4F61" w:rsidRPr="00907FD6" w:rsidTr="002F4F61">
        <w:trPr>
          <w:trHeight w:val="834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2F4F61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Биология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неделя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Ахмедова А.А.</w:t>
            </w:r>
          </w:p>
        </w:tc>
      </w:tr>
      <w:tr w:rsidR="002F4F61" w:rsidRPr="00907FD6" w:rsidTr="002F4F61">
        <w:trPr>
          <w:trHeight w:val="834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2F4F61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Английский язык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неделя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3324B0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Абдулаева П.А.</w:t>
            </w:r>
          </w:p>
        </w:tc>
      </w:tr>
      <w:tr w:rsidR="002F4F61" w:rsidRPr="00907FD6" w:rsidTr="002F4F61">
        <w:trPr>
          <w:trHeight w:val="50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Неделя начальных классов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неделя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Окр. мир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1неделя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Рус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з.</w:t>
            </w:r>
          </w:p>
        </w:tc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мат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.н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еделя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физкультура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3324B0" w:rsidP="003324B0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Ибрагимова Н.М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Абакарова Ш.К</w:t>
            </w:r>
            <w:r w:rsidR="00907FD6"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Магомедова Р.А.</w:t>
            </w:r>
          </w:p>
        </w:tc>
      </w:tr>
    </w:tbl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 w:bidi="en-US"/>
        </w:rPr>
        <w:t>4.Организация работы с кадрами</w:t>
      </w: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ind w:left="324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с педагогическими кадрами.</w:t>
      </w:r>
    </w:p>
    <w:p w:rsidR="00907FD6" w:rsidRPr="00907FD6" w:rsidRDefault="00907FD6" w:rsidP="00907F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0"/>
        <w:gridCol w:w="8537"/>
        <w:gridCol w:w="2895"/>
        <w:gridCol w:w="2744"/>
      </w:tblGrid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Содержание работы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Сроки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bidi="en-US"/>
              </w:rPr>
              <w:t>Ответственный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Обеспечение комплектования необходимого кадрового состава. 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Директор.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 М.А.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 с председателями МО по корректировке планов работы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 раз в четверть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Зам.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Согласование плана проведения предметных недель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Сентябрь 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Директор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зам. директора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6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заседания МО учителей и классных руководителей в соответствии с планом работы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 раз в четверть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Руководители МО Ахмедова А.А., Мусаева Х.П.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заседаний методического совета школы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 плану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Руководитель МС Махтимагомедова Б.А.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Посещение и организация взаимопосещения уроков с целью совершенствования дидактических принципов обучения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Зам. директора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Собеседование с  вновь прибывшими учителями</w:t>
            </w:r>
          </w:p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Директор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 М.А.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по подготовке к педагогическому совету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 необходимости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.д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иректора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 Б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Подведение итогов работы учителей-предметников (по результатам административных контр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.р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абот и индивидуальным отчетам)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Рук. МО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Ахмедова А.А., Мусаева Х.П.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качеством проведения консультаций учителями-предметниками при подготовке к экзаменам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 25.04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Рук. МО Ахмедова А.А., Мусаева Х.П.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Анализ результатов итоговой аттестации учащихся (выявление недочетов в профессиональной подготовке учителей и планирование мероприятий по ее совершенствованию на новый учебный год)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 26.06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Рук. МО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Ахмедова А.А., Мусаева Х.П.</w:t>
            </w:r>
          </w:p>
        </w:tc>
      </w:tr>
      <w:tr w:rsidR="00907FD6" w:rsidRPr="00907FD6" w:rsidTr="00EC541E">
        <w:tc>
          <w:tcPr>
            <w:tcW w:w="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условий   для труда                   и отдыха работников.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 течение года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FD6" w:rsidRPr="00907FD6" w:rsidRDefault="00907FD6" w:rsidP="00907F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Администрация </w:t>
            </w:r>
          </w:p>
        </w:tc>
      </w:tr>
    </w:tbl>
    <w:p w:rsidR="00907FD6" w:rsidRPr="00907FD6" w:rsidRDefault="00907FD6" w:rsidP="00907FD6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План подготовки и проведения аттестации пед</w:t>
      </w:r>
      <w:r w:rsidR="003324B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агогических  работников   в 2019-2020</w:t>
      </w:r>
      <w:r w:rsidRPr="00907FD6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 учебном году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0090"/>
        <w:gridCol w:w="1470"/>
        <w:gridCol w:w="2499"/>
      </w:tblGrid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№ п/п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Мероприятия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</w:tr>
      <w:tr w:rsidR="00907FD6" w:rsidRPr="00907FD6" w:rsidTr="00EC541E">
        <w:tc>
          <w:tcPr>
            <w:tcW w:w="5000" w:type="pct"/>
            <w:gridSpan w:val="4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Цель:</w:t>
            </w:r>
            <w:r w:rsidRPr="00907FD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создание условий для успешного прохождения педагогическими работниками аттестации на соответствие  квалификационной категории.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5000" w:type="pct"/>
            <w:gridSpan w:val="4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lastRenderedPageBreak/>
              <w:t>Подготовительный этап.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Формирование базы данных по аттестации педагогов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сентябрь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Определение перечня материалов, необходимых    для оценки уровня квалификации сотрудника школы и эффективности его работы.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С</w:t>
            </w: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ентябрь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Председатель АК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Махдимагомедов М.А.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текстов анкет и вопросников        для собеседования, необходимых для оценки профессиональной деятельности учителя.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Председатель АК Махдимагомедов М.А. 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Составление плана-графика сроков аттестации педагогов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Сентябрь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 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Изучение нормативных документов по организации, формам и процедурам аттестации педагогических работников в новой форме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сентябрь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сентябрь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Директор школы Махдимагомедов М.А.</w:t>
            </w:r>
          </w:p>
        </w:tc>
      </w:tr>
      <w:tr w:rsidR="00907FD6" w:rsidRPr="00907FD6" w:rsidTr="00EC541E">
        <w:trPr>
          <w:trHeight w:val="314"/>
        </w:trPr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7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инструктажа и обучение членов аттестационной комиссии.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Председатель АК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Директор школы Махдимагомедов М.А.</w:t>
            </w:r>
          </w:p>
        </w:tc>
      </w:tr>
      <w:tr w:rsidR="00907FD6" w:rsidRPr="00907FD6" w:rsidTr="00EC541E">
        <w:tc>
          <w:tcPr>
            <w:tcW w:w="5000" w:type="pct"/>
            <w:gridSpan w:val="4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Организационный этап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Прием заявлений от сотрудников школы.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Председатель АК Директор школы Махдимагомедов М.А.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школы.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Секретарь АК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Б.А.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Оказание методической помощи аттестующимся учителям по составлению портфолио результатов профессиональной деятельности.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 течение года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4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Оформление стенда «Аттестация педагогических работников»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Секретарь АК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Б.А.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5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Разработка программы аттестации на каждого сотрудника, подавшего заявление, и ее корректировка совместно с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аттестуемым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За 10 дней  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Экспертная группа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  <w:t>6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экспертной групп в соответствии со списком педагогических работников, выходящих на аттестацию.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Октябрь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Председатель АК Директор школы Махдимагомедов М.А.</w:t>
            </w:r>
          </w:p>
        </w:tc>
      </w:tr>
      <w:tr w:rsidR="00907FD6" w:rsidRPr="00907FD6" w:rsidTr="00EC541E">
        <w:tc>
          <w:tcPr>
            <w:tcW w:w="5000" w:type="pct"/>
            <w:gridSpan w:val="4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Проведение экспертизы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Анализ документации, представленной аттестуемым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Экспертная группа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Проведение экспертизы профессиональной компетенции аттестуемого и результатов его педагогической деятельности (в соответствии   с формой, заявленной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аттестуемым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):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 анализ документации (прохождение учебных программ, планы индивидуальной работы                 с учащимися, кружки, факультативы),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 анализ статистических данных (результаты экзаменов, медалисты, победители интеллектуального марафона, олимпиад, проектная деятельность учащихся и т.д.),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  оценка качества подготовки учащихся (по результатам проведения районных контрольных работ, окружного мониторинга, административного контроля, контрольных срезов, итоговых результатов),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  посещение уроков и их оценка,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  посещение открытых мероприятий,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-  проведение анкетирования учащихся, родителей, и коллег.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В течение 10 дней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 xml:space="preserve"> Экспертная группа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Обобщение результатов экспертизы.</w:t>
            </w: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В течение 10 дней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Экспертная группа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lastRenderedPageBreak/>
              <w:t>4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экспертного заключения и проведение заседания экспертной группы для его утверждения.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Экспертная группа</w:t>
            </w: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Ознакомление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аттестуемого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 предварительными итогами аттестации.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Председатель АК</w:t>
            </w:r>
          </w:p>
        </w:tc>
      </w:tr>
      <w:tr w:rsidR="00907FD6" w:rsidRPr="00907FD6" w:rsidTr="00EC541E">
        <w:tc>
          <w:tcPr>
            <w:tcW w:w="5000" w:type="pct"/>
            <w:gridSpan w:val="4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Анализ результатов аттестации педагогических работников за год (июнь)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246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41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Подведение итогов работы АК за год.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Выступление на школьном педсовете.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9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 w:bidi="en-US"/>
              </w:rPr>
              <w:t>Май</w:t>
            </w:r>
          </w:p>
        </w:tc>
        <w:tc>
          <w:tcPr>
            <w:tcW w:w="84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en-US"/>
              </w:rPr>
              <w:t>Председатель АК Директор школы Махдимагомедов М.А.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  <w:t>5. Деятельность педколлектива, направленная на улучшение   образовательного процесса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9661"/>
        <w:gridCol w:w="1928"/>
        <w:gridCol w:w="2520"/>
      </w:tblGrid>
      <w:tr w:rsidR="00907FD6" w:rsidRPr="00907FD6" w:rsidTr="00EC541E">
        <w:tc>
          <w:tcPr>
            <w:tcW w:w="22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п/п</w:t>
            </w:r>
          </w:p>
        </w:tc>
        <w:tc>
          <w:tcPr>
            <w:tcW w:w="326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Основные направления деятельности</w:t>
            </w:r>
          </w:p>
        </w:tc>
        <w:tc>
          <w:tcPr>
            <w:tcW w:w="6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Сроки</w:t>
            </w:r>
          </w:p>
        </w:tc>
        <w:tc>
          <w:tcPr>
            <w:tcW w:w="8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Ответственные</w:t>
            </w:r>
          </w:p>
        </w:tc>
      </w:tr>
      <w:tr w:rsidR="00907FD6" w:rsidRPr="00907FD6" w:rsidTr="00EC541E">
        <w:trPr>
          <w:trHeight w:val="286"/>
        </w:trPr>
        <w:tc>
          <w:tcPr>
            <w:tcW w:w="5000" w:type="pct"/>
            <w:gridSpan w:val="4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lastRenderedPageBreak/>
              <w:t>Работа по преемственности начальной, основной и средней школы.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907FD6" w:rsidRPr="00907FD6" w:rsidTr="00EC541E">
        <w:tc>
          <w:tcPr>
            <w:tcW w:w="229" w:type="pct"/>
            <w:shd w:val="clear" w:color="auto" w:fill="auto"/>
          </w:tcPr>
          <w:p w:rsidR="00907FD6" w:rsidRPr="00907FD6" w:rsidRDefault="003324B0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326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адаптации учащихся 1 класса к школе.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852" w:type="pct"/>
            <w:shd w:val="clear" w:color="auto" w:fill="auto"/>
          </w:tcPr>
          <w:p w:rsidR="00907FD6" w:rsidRPr="00907FD6" w:rsidRDefault="003324B0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Социальный педагог Мусаева Х.П.</w:t>
            </w:r>
          </w:p>
        </w:tc>
      </w:tr>
      <w:tr w:rsidR="00907FD6" w:rsidRPr="00907FD6" w:rsidTr="00EC541E">
        <w:tc>
          <w:tcPr>
            <w:tcW w:w="5000" w:type="pct"/>
            <w:gridSpan w:val="4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Дифференциация обучения. Работа с одаренными детьми.</w:t>
            </w:r>
          </w:p>
        </w:tc>
      </w:tr>
      <w:tr w:rsidR="00907FD6" w:rsidRPr="00907FD6" w:rsidTr="00EC541E">
        <w:tc>
          <w:tcPr>
            <w:tcW w:w="22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326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Создание банка данных «Одаренные дети».</w:t>
            </w:r>
          </w:p>
        </w:tc>
        <w:tc>
          <w:tcPr>
            <w:tcW w:w="6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Сентябрь</w:t>
            </w:r>
          </w:p>
        </w:tc>
        <w:tc>
          <w:tcPr>
            <w:tcW w:w="8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Зам. директора по УВР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Махтимагомедова Б.А.</w:t>
            </w:r>
          </w:p>
        </w:tc>
      </w:tr>
      <w:tr w:rsidR="00907FD6" w:rsidRPr="00907FD6" w:rsidTr="00EC541E">
        <w:tc>
          <w:tcPr>
            <w:tcW w:w="22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326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Собеседование с вновь прибывшими учащимися. Работа по их адаптации к условиям обучения в образовательном учреждении.</w:t>
            </w:r>
          </w:p>
        </w:tc>
        <w:tc>
          <w:tcPr>
            <w:tcW w:w="6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Октябрь</w:t>
            </w:r>
          </w:p>
        </w:tc>
        <w:tc>
          <w:tcPr>
            <w:tcW w:w="8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907FD6" w:rsidRPr="00907FD6" w:rsidTr="00EC541E">
        <w:tc>
          <w:tcPr>
            <w:tcW w:w="22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3</w:t>
            </w:r>
          </w:p>
        </w:tc>
        <w:tc>
          <w:tcPr>
            <w:tcW w:w="326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Подготовка учащихся к школьным и  территориальным  олимпиадам.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6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графику</w:t>
            </w:r>
          </w:p>
        </w:tc>
        <w:tc>
          <w:tcPr>
            <w:tcW w:w="8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Предметники</w:t>
            </w:r>
          </w:p>
        </w:tc>
      </w:tr>
      <w:tr w:rsidR="00907FD6" w:rsidRPr="00907FD6" w:rsidTr="00EC541E">
        <w:tc>
          <w:tcPr>
            <w:tcW w:w="22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  <w:tc>
          <w:tcPr>
            <w:tcW w:w="326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Участие в предметных олимпиадах. </w:t>
            </w:r>
          </w:p>
        </w:tc>
        <w:tc>
          <w:tcPr>
            <w:tcW w:w="6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По графику</w:t>
            </w:r>
          </w:p>
        </w:tc>
        <w:tc>
          <w:tcPr>
            <w:tcW w:w="8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Кл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.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уководители</w:t>
            </w:r>
          </w:p>
        </w:tc>
      </w:tr>
      <w:tr w:rsidR="00907FD6" w:rsidRPr="00907FD6" w:rsidTr="00EC541E">
        <w:tc>
          <w:tcPr>
            <w:tcW w:w="22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326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Инструктирование учащихся по выборам экзаменов для итоговой аттестации.</w:t>
            </w:r>
          </w:p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6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8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Предметники</w:t>
            </w:r>
          </w:p>
        </w:tc>
      </w:tr>
      <w:tr w:rsidR="00907FD6" w:rsidRPr="00907FD6" w:rsidTr="00EC541E">
        <w:tc>
          <w:tcPr>
            <w:tcW w:w="5000" w:type="pct"/>
            <w:gridSpan w:val="4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 xml:space="preserve">Программа дополнительного  образования </w:t>
            </w: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детей. </w:t>
            </w:r>
          </w:p>
        </w:tc>
      </w:tr>
      <w:tr w:rsidR="00907FD6" w:rsidRPr="00907FD6" w:rsidTr="00EC541E">
        <w:tc>
          <w:tcPr>
            <w:tcW w:w="22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3267" w:type="pct"/>
            <w:shd w:val="clear" w:color="auto" w:fill="auto"/>
          </w:tcPr>
          <w:p w:rsidR="00907FD6" w:rsidRPr="00907FD6" w:rsidRDefault="00907FD6" w:rsidP="00907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Участие кружков и секций в подготовке и  проведении школьных коллективных творческих дел (по отдельному плану).</w:t>
            </w:r>
          </w:p>
        </w:tc>
        <w:tc>
          <w:tcPr>
            <w:tcW w:w="6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В течение года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85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Руководители кр. Махтимагомедов Ш.А.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Мусаева М.З.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  <w:t>План мероприятий по подготовке к   государственной (итоговой) аттестации.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  <w:t>Цели: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1. Грамотная организация работы школы по подготовке к итоговой аттестации выпускников в форме ОГЭ, ГИА.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2. Формирование базы данных по данному направлению: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lastRenderedPageBreak/>
        <w:t>- потребности обучающихся, их учебные и психологические возможности и способности;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методическое и психологическое обеспечение подготовки.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3. Обеспечение обучающихся, их родителей и учителей своевременной информацией.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en-US"/>
        </w:rPr>
        <w:t>Направления деятельности школы: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нормативно-правовой базой;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учениками;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родителями;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- работа с учителями.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271"/>
        <w:gridCol w:w="59"/>
        <w:gridCol w:w="2070"/>
        <w:gridCol w:w="2741"/>
      </w:tblGrid>
      <w:tr w:rsidR="00907FD6" w:rsidRPr="00907FD6" w:rsidTr="00EC541E">
        <w:trPr>
          <w:jc w:val="center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№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3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Основные мероприятия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Срок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исполнения</w:t>
            </w:r>
          </w:p>
        </w:tc>
        <w:tc>
          <w:tcPr>
            <w:tcW w:w="9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Ответственные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исполнители</w:t>
            </w:r>
          </w:p>
        </w:tc>
      </w:tr>
      <w:tr w:rsidR="00907FD6" w:rsidRPr="00907FD6" w:rsidTr="00EC541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Нормативное и ресурсное обеспечение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315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нормативно-правовой базы проведения государствен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ной (итоговой) аттестации в 2019-2020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учебном году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на совещаниях при директоре;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на методических совещаниях;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на классных часах, родительских собраниях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октябрь-май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й руководитель</w:t>
            </w:r>
          </w:p>
          <w:p w:rsidR="00907FD6" w:rsidRPr="00907FD6" w:rsidRDefault="003324B0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Магомедова П.М.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  по УВР Махдимагомедова Б.А.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инструкций и методических материалов на заседаниях МО: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изучение технологии проведения ГИА в новой форме и форме  ОГЭ;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январь-апрель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Кадры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инструктивно-методических совещаний: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- анализ резу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льтатов ОГЭ в новой форме в 2018-2019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учебном году на заседаниях МО учителей-предметников,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изучение про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ектов КИМов на 2019-2020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год;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изучение нормативно-правовой базы проведения государствен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ной (итоговой) аттестации в 2019-2020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году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октябрь, апрель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руководители МОАхмедова А.А., Мусаева Х.П.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Участие учителей школы, работающих в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9 классе, в работе семинаров по вопросу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подготовки к ГИА, ОГЭ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сентябрь-май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учителя-предметники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утверждение выбора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обучающимися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экзаменов государственной (итоговой) аттестации, в т. ч. в новой форме;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- о допуске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 государственной (итоговой) аттестации;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анализ результатов государственной (итоговой) аттест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ации и определение задач на 2019-2020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гг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;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апрель-июнь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Организация. Управление. Контроль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Сбор предварительной информации о выборе предметов для прохождения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государственной (итоговой) аттестации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новой форме и форме ОГЭ через анкетирование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выпускников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 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9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класса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й</w:t>
            </w:r>
            <w:r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руководител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ь</w:t>
            </w:r>
          </w:p>
          <w:p w:rsidR="00907FD6" w:rsidRPr="00907FD6" w:rsidRDefault="003324B0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Магомедова П.М.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выпускников 9 класса к новой форме государственной (итоговой) аттестации: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проведение собраний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учащихся;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практические занятия с учащимися по обучению технологии оформления бланков;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октябрь,  декабрь, февраль, апрель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УВР. Махдимагомедова Б.А..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классный руководитель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Ахмедова А.А. учителя-предметники Магомедова П. М. </w:t>
            </w:r>
            <w:r w:rsidR="003324B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Махтимагомедов К.М.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и обновление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списков по документам личности для формирования электронной базы данных выпускников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до 31 декабря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административных контрольных работ в форме ОГЭ в новой форме по обязательным предметам и предметам по выбору обучающихся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 плану ВШК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своевременным прохождением рабочих программ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 раз в четверть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Зам. директора по УВР 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6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7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Подача заявлений обучающихся 9 классов на экзамены по выбору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 1 марта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Зам. директора по УВР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8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списка обучающихся 9 класса, подлежащих по состоянию здоровья итоговой аттестации в особых условиях.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9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Подготовка и выдача уведомлений на ОГЭи ГИА для выпускников, допущенных к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ГИА.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до 15 мая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Зам. директора по УВР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10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Организация сопровождения и явки выпускников на экзамены.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май, 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Классные руководитенли 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Ознакомление выпускников и их родителей с результатами экзаменов в новой форме и в форме ОГЭ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Подготовка приказа о результатах ГИА в 9 классе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Выдача свидетельств о результатах ОГЭ выпускникам 9 класса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июль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Информационное обеспечение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</w:t>
            </w:r>
            <w:r w:rsidR="00517E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ации выпускников 9 класса в 2019-2020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учебном году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октябрь, март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 Махдимагомедова Б.А.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разъяснительной работы среди участников образовательного процесса о целях,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формах проведения государственной (итоговой) аттестации выпускников 9 класса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родительских собраний: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нормативно-правовая база, регулирующая проведение государственной (итоговой) аттестации в 2019 году;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подготовка учащихся к итоговой аттестации,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октябрь, апрель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классны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й</w:t>
            </w:r>
            <w:r w:rsidRPr="00EC54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руководител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ь</w:t>
            </w:r>
          </w:p>
          <w:p w:rsidR="00907FD6" w:rsidRPr="00EC541E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Ахмедова А.А.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Информирование обучающихся и родителей о портале информационной поддержки ОГЭ, размещение необходимой информации на сайте школы.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февраль-май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  <w:tr w:rsidR="00907FD6" w:rsidRPr="00907FD6" w:rsidTr="00EC541E">
        <w:trPr>
          <w:jc w:val="center"/>
        </w:trPr>
        <w:tc>
          <w:tcPr>
            <w:tcW w:w="2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5</w:t>
            </w:r>
          </w:p>
        </w:tc>
        <w:tc>
          <w:tcPr>
            <w:tcW w:w="3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Формирование о</w:t>
            </w:r>
            <w:r w:rsidR="00517E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тчетов по результатам ГИА в 2019-2020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учебном году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июнь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Зам. директора по УВР Махдимагомедова Б.А.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 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en-US"/>
        </w:rPr>
        <w:t>План работы по информатизации.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en-US"/>
        </w:rPr>
        <w:t> </w:t>
      </w:r>
      <w:r w:rsidRPr="00907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Цель:</w:t>
      </w:r>
      <w:r w:rsidRPr="00907FD6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907FD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повышение качества образовательной и профессиональной подготовки в области применения современных информационных технологий.</w:t>
      </w:r>
      <w:r w:rsidRPr="00907FD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</w:r>
      <w:r w:rsidRPr="00907FD6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8902"/>
        <w:gridCol w:w="2060"/>
        <w:gridCol w:w="3379"/>
      </w:tblGrid>
      <w:tr w:rsidR="00907FD6" w:rsidRPr="00907FD6" w:rsidTr="00EC541E">
        <w:trPr>
          <w:trHeight w:val="301"/>
          <w:jc w:val="center"/>
        </w:trPr>
        <w:tc>
          <w:tcPr>
            <w:tcW w:w="1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№</w:t>
            </w:r>
          </w:p>
        </w:tc>
        <w:tc>
          <w:tcPr>
            <w:tcW w:w="3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Мероприятия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Сроки</w:t>
            </w:r>
          </w:p>
        </w:tc>
        <w:tc>
          <w:tcPr>
            <w:tcW w:w="11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Ответственные</w:t>
            </w:r>
          </w:p>
        </w:tc>
      </w:tr>
      <w:tr w:rsidR="00907FD6" w:rsidRPr="00907FD6" w:rsidTr="00EC541E">
        <w:trPr>
          <w:trHeight w:val="301"/>
          <w:jc w:val="center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Организационная работа</w:t>
            </w:r>
          </w:p>
        </w:tc>
      </w:tr>
      <w:tr w:rsidR="00907FD6" w:rsidRPr="00907FD6" w:rsidTr="00EC541E">
        <w:trPr>
          <w:trHeight w:val="531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через уроки, факультативы, групповые и индивидуальные занятия, проектную деятельность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учителя-предметники</w:t>
            </w:r>
          </w:p>
        </w:tc>
      </w:tr>
      <w:tr w:rsidR="00907FD6" w:rsidRPr="00907FD6" w:rsidTr="00EC541E">
        <w:trPr>
          <w:trHeight w:val="531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сентябрь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зав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.к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абинетом информатики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 М.А.</w:t>
            </w:r>
          </w:p>
        </w:tc>
      </w:tr>
      <w:tr w:rsidR="00907FD6" w:rsidRPr="00907FD6" w:rsidTr="00EC541E">
        <w:trPr>
          <w:trHeight w:val="531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зав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.к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абинетом информатики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 М.А.</w:t>
            </w:r>
          </w:p>
        </w:tc>
      </w:tr>
      <w:tr w:rsidR="00907FD6" w:rsidRPr="00907FD6" w:rsidTr="00EC541E">
        <w:trPr>
          <w:trHeight w:val="531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4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Создание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контролируемого доступа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участников образовательного процесса               к информационным образовательным ресурсам в сети Интернет.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учителя-предметники</w:t>
            </w:r>
          </w:p>
        </w:tc>
      </w:tr>
      <w:tr w:rsidR="00907FD6" w:rsidRPr="00907FD6" w:rsidTr="00EC541E">
        <w:trPr>
          <w:trHeight w:val="38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 </w:t>
            </w:r>
          </w:p>
        </w:tc>
        <w:tc>
          <w:tcPr>
            <w:tcW w:w="48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Информационная работа</w:t>
            </w:r>
          </w:p>
        </w:tc>
      </w:tr>
      <w:tr w:rsidR="00907FD6" w:rsidRPr="00907FD6" w:rsidTr="00EC541E">
        <w:trPr>
          <w:trHeight w:val="473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Развитие школьного сайта: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- обновление разделов сайта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- своевременное размещение информации на странице новостей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ответственный                 за сайт</w:t>
            </w:r>
            <w:proofErr w:type="gramEnd"/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 М.А.</w:t>
            </w:r>
          </w:p>
        </w:tc>
      </w:tr>
      <w:tr w:rsidR="00907FD6" w:rsidRPr="00907FD6" w:rsidTr="00EC541E">
        <w:trPr>
          <w:trHeight w:val="256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486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Анализ и контроль</w:t>
            </w:r>
          </w:p>
        </w:tc>
      </w:tr>
      <w:tr w:rsidR="00907FD6" w:rsidRPr="00907FD6" w:rsidTr="00EC541E">
        <w:trPr>
          <w:trHeight w:val="338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Документооборот электронной почты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постоянно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 М.А.</w:t>
            </w:r>
          </w:p>
        </w:tc>
      </w:tr>
      <w:tr w:rsidR="00907FD6" w:rsidRPr="00907FD6" w:rsidTr="00EC541E">
        <w:trPr>
          <w:trHeight w:val="479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2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Ведение журнала регистрации входящей  электронной почты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в течение года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</w:tr>
      <w:tr w:rsidR="00907FD6" w:rsidRPr="00907FD6" w:rsidTr="00EC541E">
        <w:trPr>
          <w:trHeight w:val="479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в течение года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администрация</w:t>
            </w: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bidi="en-US"/>
        </w:rPr>
      </w:pPr>
      <w:r w:rsidRPr="00907FD6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bidi="en-US"/>
        </w:rPr>
        <w:t>6.</w:t>
      </w:r>
      <w:r w:rsidR="00517E06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bidi="en-US"/>
        </w:rPr>
        <w:t xml:space="preserve"> Внутришкольный контроль на 2019-2020</w:t>
      </w:r>
      <w:r w:rsidRPr="00907FD6">
        <w:rPr>
          <w:rFonts w:ascii="Times New Roman" w:eastAsia="Times New Roman" w:hAnsi="Times New Roman" w:cs="Times New Roman"/>
          <w:b/>
          <w:bCs/>
          <w:iCs/>
          <w:sz w:val="36"/>
          <w:szCs w:val="36"/>
          <w:u w:val="single"/>
          <w:lang w:bidi="en-US"/>
        </w:rPr>
        <w:t xml:space="preserve"> учебный год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7FD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Цели</w:t>
      </w:r>
      <w:r w:rsidRPr="00907FD6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907FD6" w:rsidRPr="00907FD6" w:rsidRDefault="00907FD6" w:rsidP="00907FD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bidi="en-US"/>
        </w:rPr>
        <w:t>- совершенствование деятельности образовательного учреждения;</w:t>
      </w:r>
    </w:p>
    <w:p w:rsidR="00907FD6" w:rsidRPr="00907FD6" w:rsidRDefault="00907FD6" w:rsidP="00907FD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bidi="en-US"/>
        </w:rPr>
        <w:t>- повышение мастерства учителей;</w:t>
      </w:r>
    </w:p>
    <w:p w:rsidR="00907FD6" w:rsidRPr="00907FD6" w:rsidRDefault="00907FD6" w:rsidP="00907FD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bidi="en-US"/>
        </w:rPr>
        <w:t>- улучшение качества образования в школе.</w:t>
      </w:r>
    </w:p>
    <w:p w:rsidR="00907FD6" w:rsidRPr="00907FD6" w:rsidRDefault="00907FD6" w:rsidP="00907FD6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en-US"/>
        </w:rPr>
      </w:pPr>
      <w:r w:rsidRPr="00907F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07FD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Задачи</w:t>
      </w:r>
      <w:r w:rsidRPr="00907FD6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907FD6" w:rsidRPr="00907FD6" w:rsidRDefault="00907FD6" w:rsidP="00907FD6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Создание благоприятных условий для развития школы.</w:t>
      </w:r>
    </w:p>
    <w:p w:rsidR="00907FD6" w:rsidRPr="00907FD6" w:rsidRDefault="00907FD6" w:rsidP="00907FD6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Обеспечение взаимодействия администрации с педагогическим коллективом школы.</w:t>
      </w:r>
    </w:p>
    <w:p w:rsidR="00907FD6" w:rsidRPr="00907FD6" w:rsidRDefault="00907FD6" w:rsidP="00907FD6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lastRenderedPageBreak/>
        <w:t>Анализ и оценка эффективности результатов деятельности педагогических работников, повышение ответственности за внедрение передовых, инновационных технологий, методов и приемов обучения                           в соответствии с требованиями ФГОС.</w:t>
      </w:r>
    </w:p>
    <w:p w:rsidR="00907FD6" w:rsidRPr="00907FD6" w:rsidRDefault="00907FD6" w:rsidP="00907FD6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Обеспечение сочетания административного контроля внутри школы с самоанализом  и самоконтролем участников образовательного процесса.</w:t>
      </w:r>
    </w:p>
    <w:p w:rsidR="00907FD6" w:rsidRPr="00907FD6" w:rsidRDefault="00907FD6" w:rsidP="00907FD6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Оказание методической помощи педагогическим работникам в процессе контроля.</w:t>
      </w:r>
    </w:p>
    <w:p w:rsidR="00907FD6" w:rsidRPr="00907FD6" w:rsidRDefault="00907FD6" w:rsidP="00907FD6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обучающихся.</w:t>
      </w:r>
    </w:p>
    <w:p w:rsidR="00907FD6" w:rsidRPr="00907FD6" w:rsidRDefault="00907FD6" w:rsidP="00907FD6">
      <w:pPr>
        <w:numPr>
          <w:ilvl w:val="0"/>
          <w:numId w:val="40"/>
        </w:numPr>
        <w:suppressAutoHyphens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Совершенствование системы </w:t>
      </w:r>
      <w:proofErr w:type="gramStart"/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контроля за</w:t>
      </w:r>
      <w:proofErr w:type="gramEnd"/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состоянием и ведением школьной документации.</w:t>
      </w:r>
      <w:r w:rsidRPr="00907F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en-US"/>
        </w:rPr>
        <w:t>  </w:t>
      </w: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 w:bidi="en-US"/>
        </w:rPr>
        <w:t> </w:t>
      </w:r>
    </w:p>
    <w:p w:rsidR="00907FD6" w:rsidRPr="00907FD6" w:rsidRDefault="00907FD6" w:rsidP="00907FD6">
      <w:pPr>
        <w:suppressAutoHyphens/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106"/>
        <w:gridCol w:w="2647"/>
        <w:gridCol w:w="2253"/>
        <w:gridCol w:w="2806"/>
        <w:gridCol w:w="2104"/>
        <w:gridCol w:w="1833"/>
      </w:tblGrid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Содержание контроля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Цель проверки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Вид и формы контроля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Методы контроля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Ответственный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Итог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eastAsia="ru-RU" w:bidi="en-US"/>
              </w:rPr>
              <w:t>Сентябрь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Контроль за выполнением всеобуча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Готовность школы к новому учебному году (проверка соблюдения санитарно-гигиенических норм ОТ и ТБ, противопожарного состояния во всех школьных помещениях, соблюдения норм антитеррористической безопасности.</w:t>
            </w:r>
            <w:proofErr w:type="gramEnd"/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Готовность школы к новому учебному году.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Фронтальный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Рейды по проверкам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Администрация, классные руководители.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приказы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Мониторинг охвата всеобучем.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Комплектование первых классов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Фронтальный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Отчёты классных руководителей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Изучение документации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списки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состоянием преподавания учебных предметов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Входные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 срезы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во 2-9 классах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уровня ЗУН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учащихся русскому языку 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математике 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работы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Зам. директора   по УВР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Махдимагомедова 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Заседание ШМО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Неделя технологии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 методической работы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Наблюдение, собеседование, анализ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Магомедаминов Б.Ч.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школьной документацией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 календарно-тематического планирования, рабочих учебных программ.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Тематический 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 документации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   по УВР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утверждение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планов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Планы воспитательной работы классных руководителей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Наличие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просмотр планов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    по ВР Гасанова М.Г.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утверждение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Состояние оформления   тетрадей, дневников,   личных дел учащихся.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Выявление правильности и своевременности заполнения документации   Выполнение единых требований по ведению тетрадей 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Проверка документации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 Б.А.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справка, приказ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Классные журналы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правильности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оформления </w:t>
            </w: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классных</w:t>
            </w:r>
            <w:proofErr w:type="gramEnd"/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журналов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журналов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по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контрольных и рабочих тетрадей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периодичность проверки, объём д/з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Обзорный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 xml:space="preserve">Анализ состояния контрольных </w:t>
            </w: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тетрадей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Махдимагомедова 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справка, приказ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Организация планирования учебн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о-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методической деятельности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качества рабочих программ, планов работы МО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Персональный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планов работ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</w:t>
            </w:r>
            <w:r w:rsidR="00517E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.  </w:t>
            </w:r>
            <w:r w:rsidR="0051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МО.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Рекомендации, корректировка планов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состоянием условий труда и материально-технического обеспечения образовательного процесса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Обеспеченность УМК педагогов и обучающихся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наличия учебников у обучающихся, программно-методического обеспечения у педагогов</w:t>
            </w:r>
            <w:proofErr w:type="gramEnd"/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Предварительный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 с библиотекарем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Библиотекарь  Магомедханова Э.И.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классные руководители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Тарификация педагогических кадров.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Уточнение и корректировка распределения нагрузки на новый год.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Знание учителями учебной нагрузки, ознакомление с функциональными обязанностями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Предварительный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Обзорный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Подготовка документации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Директор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., 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зам. директора         по УВР 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 w:bidi="en-US"/>
              </w:rPr>
              <w:t xml:space="preserve">Октябрь 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состоянием преподавания учебных предметов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Адаптация 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1-го  класса. Уровень подготовленности первоклассников                     к обучению  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в школе.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Тематический 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Наблюдение, собеседование, посещение уроков.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Б.А., социолог Мусаева Х.П.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Справка, приказ.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517E06" w:rsidP="00907FD6">
            <w:pPr>
              <w:shd w:val="clear" w:color="auto" w:fill="FFFFFF"/>
              <w:suppressAutoHyphens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Контрольное чтение 2-4</w:t>
            </w:r>
            <w:r w:rsidR="00907FD6"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классы</w:t>
            </w:r>
            <w:r w:rsidR="00907FD6"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="00907FD6"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Выявление уровня сформированности умений и навыков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правильного, сознательного чтения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Контрольное чтение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Руководитель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Заседание МО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Подготовка учащихся 9 класса к итоговой аттестации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практической направленности учебных занятий, организации повторения учебного материала.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Посещение учебных занятий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Контроль за школьной документацией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прописей, контрольных и рабочих тетрадей в 1 классе.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формирование графических навыков письма;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Персональный  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Посещение уроков, проверка тетрадей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дневников       у слабоуспевающих  обучающихся,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накопляемость оценок                      у слабых учащихся в рабочих тетрадях.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соответствие записей                        в дневниках                                     с записями                                     в классных  журналах,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своевременность проверки рабочих тетрадей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( 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5, 9 классы) по математике, русскому языку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Проверка дневников, тетрадей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Наблюдение, собеседование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rPr>
          <w:trHeight w:val="434"/>
        </w:trPr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Ведение документации по ОТ и ТБ  </w:t>
            </w:r>
            <w:proofErr w:type="gramEnd"/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своевременность заполнения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 документации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ВР Гасанова М.Г.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Оформление классных журналов.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правильности и своевременности заполнения классных журналов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 классных журналов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 ведения дневников учащихся. 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общих недочетов в ведении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дневниковучащихся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Классно-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обобщающий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Проверка дневников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ВР Гасанова М.Г.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517E06">
        <w:tc>
          <w:tcPr>
            <w:tcW w:w="4380" w:type="pct"/>
            <w:gridSpan w:val="6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lastRenderedPageBreak/>
              <w:t xml:space="preserve">Контроль за состоянием работы с </w:t>
            </w: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одарёнными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Работа педагогов с одаренными детьми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Олимпиады по предметам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Социолог Мусаева Х.П.  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 подготовки к олимпиадам 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конкурсам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планов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дополнительных занятий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en-US"/>
              </w:rPr>
              <w:t xml:space="preserve"> состоянием методической работы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1.Проведение недели математики.</w:t>
            </w:r>
          </w:p>
          <w:p w:rsidR="00907FD6" w:rsidRPr="00907FD6" w:rsidRDefault="00907FD6" w:rsidP="00517E0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 методической работы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Наблюдение, собеседование, анализ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Заседание М/О 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НОЯБРЬ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Контроль за выполнением всеобуча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Посещаемость уроков учащимися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 причин пропусков уроков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Наблюдение, анализ классного журнала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ВР Гасанова М.Г.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Состояние учебно-воспитательного процесса в 9-в классе.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уровня организации учебно-воспитательного процесса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Посещение учебных занятий, классных часов.  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 документации.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                             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Зам директора по ВР Гасанова М.Г.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Справка, совещание при директоре</w:t>
            </w:r>
          </w:p>
        </w:tc>
      </w:tr>
      <w:tr w:rsidR="00907FD6" w:rsidRPr="00907FD6" w:rsidTr="00517E06">
        <w:trPr>
          <w:trHeight w:val="816"/>
        </w:trPr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Успеваемость и качество знаний обучающихся за 1-ю четверть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Итоги первой четверти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Отчеты классных руководителей.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Отчет, педагогический совет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Классные журналы,   журналы внеурочной деятельности, личные дела 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, алфавитная книга.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соблюдение единых требований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Обзорный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просмотр документации;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администрация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справка, приказ</w:t>
            </w:r>
          </w:p>
        </w:tc>
      </w:tr>
      <w:tr w:rsidR="00907FD6" w:rsidRPr="00907FD6" w:rsidTr="00517E06">
        <w:trPr>
          <w:trHeight w:val="1685"/>
        </w:trPr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кон</w:t>
            </w:r>
            <w:r w:rsidR="00517E0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трольных и рабочих тетрадей  в 6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-8 классах.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  <w:t xml:space="preserve">Изучение качества работы учителя с рабочими тетрадями учащихся, работа над ошибками. </w:t>
            </w:r>
            <w:r w:rsidRPr="00907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 w:bidi="en-US"/>
              </w:rPr>
              <w:t>Выполнение единого орфографического режим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Проверка рабочих тетрадей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Выполнение образовательной программы за 1 четверть.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Оформление классных журналов. Выполнение календарно-тематического планирования в соответствии с программой.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записей, объективности выставления оценок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1.Проведение  недели истории и общества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 методической работы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Наблюдение, собеседование, анализ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Махдимагомедова 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Б.А.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МОМусаева Х.П.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Заседание М/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 xml:space="preserve">Контроль за состоянием работы с </w:t>
            </w: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одарёнными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обучающимися 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Итоги  школьного этапа </w:t>
            </w: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Всероссий-ской</w:t>
            </w:r>
            <w:proofErr w:type="gramEnd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олимпиады школьников.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Анализ итогов 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итогов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директоре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ДЕКАБРЬ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Посещаемость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 учащимися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причин пропусков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Наблюдение, анализ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классного журнала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Информация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учащихся 9 класса к итоговой аттестации.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Изучение уровня организации учебно-воспитательного процесса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en-US"/>
              </w:rPr>
              <w:t>Наблюдение, собеседование, посещение уроков,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классных часов.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  тетрадей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,   дневников.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зам по ВР Гасанова М.Г.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 совещание при директоре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Выполнение рабочих программ за 1-е полугодие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Обзорный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проверка документации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Диагностические работы по русскому языку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,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математике, предметам по выбору в 9 кл.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подготовка  учащихся 9 класса  к итоговой аттестации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тестирование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справка, приказ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Контроль за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реализацией требований федерального образовательного стандарта.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Уровень развития универсальных учебных действий первоклассников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 наблюдение,   анализ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руководитель МО учителей начальных классов Ибрагимова Н.М.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Состояние преподавания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состояния организации учебного процесса, качества знаний и уровня успеваемости по предмету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Комплексно-обобщающий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Собеседование, проверка документации, посещение учебных занятий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Работа по подготовке к итоговой аттестации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Анализ работы учителей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Качество подготовки к аттестации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Посещение учебных занятий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Справка, совещание при директоре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контрольных и рабочих тетрадей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периодичность проверки, объём д/з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Проверка дневников    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у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слабоуспевающих обучающихся.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соответствие записей в дневниках с записями в кл. журналах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 xml:space="preserve">дневники 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Оформление классных журналов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 в классных журналах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 классных журналов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1. Проведение недели географии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документации Посещение заседаний методических объединений педагогов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 ахмедова А.А.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 рук. МО Ахмедова А.А.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Открытые уроки педагогов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Своевременность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проведения и качество уроков; взаимопосещения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уроков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Контроль за состоянием работы с </w:t>
            </w:r>
            <w:proofErr w:type="gramStart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одарёнными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обучающимися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участия в олимпиадах, конкурсах.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 выполнения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задач подготовки учащихся к участию в олимпиадах 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конкурсах</w:t>
            </w:r>
            <w:proofErr w:type="gramEnd"/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результатов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олимпиад, конкурсов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Отчет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 w:bidi="en-US"/>
              </w:rPr>
              <w:t>ЯНВАРЬ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Посещаемость уроков учащимися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посещаемости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 учащимися 9класса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журналы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Классный</w:t>
            </w:r>
            <w:proofErr w:type="gramEnd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рук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Ахмедова А.А.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Классный час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Выполнение образовательной программы школы за 1-е полугодие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Установление соответствия выполнения календарно-тематического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планирования программе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Справка, педагогический совет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lastRenderedPageBreak/>
              <w:t>Мониторинг</w:t>
            </w: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успеваемости</w:t>
            </w: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en-US"/>
              </w:rPr>
              <w:t>учащихся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 успеваемости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учащихся за 1 полугодие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Анализ журналов,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отчетов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Совещание при директоре 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Состояние преподавания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русского языка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Анализ, посещение уроков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тетрадей для контрольных работ (русский язык)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Соблюдение единого орфографического режима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тетрадей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Классные журналы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Анализ ведения </w:t>
            </w: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классных</w:t>
            </w:r>
            <w:proofErr w:type="gramEnd"/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журналов, регулярность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заполнения, состояние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устного опроса учащихся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журналов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Карданова А.Б..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Календарно-тематические планирования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педагогов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КТП, прохождение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программы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КТП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Обсуждение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1.Проведение недели русского языка и литературы.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Состояние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методической работы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Наблюдение, собеседование, анализ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Заседание М/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ФЕВРАЛЬ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выполнением всеобуча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Посещаемость уроков учащимися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посещаемости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уроков учащимися 9 класса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Анализ журналов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Классный руководитель  Ахмедова А.А.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Классный час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учащихся 9 класса к итоговой аттестации.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Работа учителей по формированию у учащихся умений и навыков работы с тестами в рамках подготовки к ОГЭ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Посещение учебных занятий Проверка документации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Справка, совещание при директоре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Формирование регулятивных УУД на уроках литературного чтения </w:t>
            </w:r>
            <w:proofErr w:type="gramEnd"/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работы учителя по формированию УУД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Тематический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уроков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руководитель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зам. директора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Репетиционное тестирование в 9 классе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готовности к ОГЭ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Пробное тестирование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школьной документацией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Ведение учебной документации: тетради для контрольных работ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качества работы учителя с тетрадями для контрольных работ, работы над ошибками, выполнения единого орфографического режима.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 тетрадей для контрольных работ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Оформление классных журналов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Выявление правильности и своевременности, полноты записей в классных журналах.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Проверка классных журналов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Проверка рабочих тетрадей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состояния ведения тетрадей и проверки педагогами (русский язык 2 кл., 5кл., история 8 к</w:t>
            </w:r>
            <w:proofErr w:type="gramEnd"/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тетрадей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руководитель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Методическая работа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1.Проведение недели </w:t>
            </w:r>
            <w:r w:rsidR="0051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родного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языка.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2. Проведен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ие недели начальных классов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 методической работы.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Наблюдение, собеседование, анализ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М/О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Ибрагимова Н.М.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Заседание М/О 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МАРТ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Контроль за выполнением всеобуча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Сохранение и укрепление здоровья учащихся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Соблюдение санитарных требований в кабинетах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Изучение условий, обеспечивающих сохранность здоровья учащихся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Собеседование.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ВР Гасанова М.Г.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</w:tc>
      </w:tr>
      <w:tr w:rsidR="00907FD6" w:rsidRPr="00907FD6" w:rsidTr="00517E06">
        <w:tc>
          <w:tcPr>
            <w:tcW w:w="102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 работы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931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Администра-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тивный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уроков,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 работы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Совещание при зам. директора</w:t>
            </w:r>
          </w:p>
        </w:tc>
      </w:tr>
      <w:tr w:rsidR="00907FD6" w:rsidRPr="00907FD6" w:rsidTr="00517E06">
        <w:tc>
          <w:tcPr>
            <w:tcW w:w="102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Состояние преподавания нач. классы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931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Способы, приемы мотивации и стимулирования 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в процессе обучения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Анализ, посещение уроков; карты посещения уроков,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>руководитель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2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Выполнение рабочих программ за 3-ю четверть.</w:t>
            </w:r>
          </w:p>
        </w:tc>
        <w:tc>
          <w:tcPr>
            <w:tcW w:w="931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Обзорный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 документации;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по УВР.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2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Подготовка учащихся 9 класса к итоговой аттестации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931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Работа учителей по подготовке экзаменационного материала и отработке методов и форм, направленных на успешную сдачу итоговой аттестации учащихся.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 работ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Справка, совещание при директоре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</w:tr>
      <w:tr w:rsidR="00907FD6" w:rsidRPr="00907FD6" w:rsidTr="00517E06">
        <w:tc>
          <w:tcPr>
            <w:tcW w:w="102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Классные журналы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931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Соблюдение единых требований к ведению журналов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журналов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2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дневников (выборочно)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.</w:t>
            </w:r>
            <w:proofErr w:type="gramEnd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931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Соблюдение единого орфографического режима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дневников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27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Ведение документации по ОТ и ТБ  </w:t>
            </w:r>
            <w:proofErr w:type="gramEnd"/>
          </w:p>
        </w:tc>
        <w:tc>
          <w:tcPr>
            <w:tcW w:w="931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 документации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по ВР Гасанова М.Г.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val="en-US" w:eastAsia="ru-RU" w:bidi="en-US"/>
              </w:rPr>
              <w:t>АПРЕЛЬ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 xml:space="preserve"> состоянием учебно-воспитательной работы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Состояние преподавания математики в нач. классах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Анализ, посещение уроков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Проме</w:t>
            </w:r>
            <w:r w:rsidR="00517E0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 xml:space="preserve">жуточная аттестация школьников </w:t>
            </w:r>
            <w:r w:rsidR="00517E0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2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-8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классов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 w:bidi="en-US"/>
              </w:rPr>
              <w:t>Оценка знаний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Обобщающий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lastRenderedPageBreak/>
              <w:t>экзамены;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>учителя-предметники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>справка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lastRenderedPageBreak/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работой по подготовке к экзаменам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Подготовка экзаменационного материала </w:t>
            </w: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</w:t>
            </w:r>
            <w:proofErr w:type="gramEnd"/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проведению промежуточной аттестации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выпускников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Качество подготовки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экзаменационного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материала, согласование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Итоговый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экзаменационных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материалов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.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М/О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Согласование, утверждение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Диагностические работы по русскому языку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,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математике, предметам по выбору в 9 классе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подготовка  учащихся 9 классе  к итоговой аттестации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Тематический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справка, приказ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методической работы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Анализ работы МО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Состояние методической работы в школе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Административный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работы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методических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объединений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Председатель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МС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Методический совет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МАЙ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en-US"/>
              </w:rPr>
              <w:t>Контроль за выполнением всеобуча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Посещаемость учащимися учебных занятий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Выполнение всеобуча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Посещение учебных занятий.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Проверка классных журналов.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Отчеты классных руководителей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Зам. директора      по УВР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Справка, педагогический совет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состоянием преподавания учебных предметов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Итоговые контрольные срезы для учащихся 2-3, 5-8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классов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Проверить готовность,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продолжить обучения в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следующих классах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Администра-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тивный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Контрольные срезы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lastRenderedPageBreak/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Успеваемость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обучающихся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за учебный год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Итоги года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Журналы.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Контрольные работы.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     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Отчеты классных руководителей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., 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предметников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Отчет за год, педагогический совет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Подготовка учащихся 9 класса к итоговой аттестации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Состояние подготовки учащихся 9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а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Фронтальный 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Предметно-обобщающий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документации, стендов, расписания экзаменов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Совещание при директоре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Уровень и</w:t>
            </w:r>
            <w:r w:rsidR="00C779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качество обученности учащихся 6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-8 классов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Соответствие уровня и качества подготовки учащихся требованиям образовательных стандартов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Классно-обобщающий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Протоколы сдачи экзаменов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Анализ, педагогический совет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proofErr w:type="gramStart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Контроль за</w:t>
            </w:r>
            <w:proofErr w:type="gramEnd"/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школьной документацией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личных дел учащихся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Соблюдение требований </w:t>
            </w: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</w:t>
            </w:r>
            <w:proofErr w:type="gramEnd"/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оформлению личных дел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Административный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Личные дела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Классные руководители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Выполнение учебных программ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 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выполнения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учебных программ </w:t>
            </w:r>
            <w:proofErr w:type="gramStart"/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по</w:t>
            </w:r>
            <w:proofErr w:type="gramEnd"/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предметам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Административный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журналов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руководители МО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 w:bidi="en-US"/>
              </w:rPr>
              <w:t>ИЮНЬ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Контроль за школьной документацией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журналов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Правильность оформления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Персональный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Журналы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Справка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Оформление личных дел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 xml:space="preserve">учащихся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 xml:space="preserve">Изучение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правильности и своевременности оформления личных дел учащихся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Персональный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color w:val="0033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 xml:space="preserve">Проверка личных дел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учащихся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Зам. директора     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lastRenderedPageBreak/>
              <w:t xml:space="preserve">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 xml:space="preserve">Справка,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lastRenderedPageBreak/>
              <w:t>совещание при директоре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Выполнение образовательной программы за учебный год.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 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правильности и своевременности, полноты записей в классных журналах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.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</w:t>
            </w: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у</w:t>
            </w:r>
            <w:proofErr w:type="gramEnd"/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становление соответствия выполнения календарно-тематического планирования программе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Тематический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color w:val="003300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Проверка классных журналов, календарно-тематического планирования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Справка</w:t>
            </w:r>
          </w:p>
        </w:tc>
      </w:tr>
      <w:tr w:rsidR="00907FD6" w:rsidRPr="00907FD6" w:rsidTr="00EC541E">
        <w:tc>
          <w:tcPr>
            <w:tcW w:w="5000" w:type="pct"/>
            <w:gridSpan w:val="7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bidi="en-US"/>
              </w:rPr>
              <w:t>Организованное окончание учебного года</w:t>
            </w: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результатов учебного процесса</w:t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</w: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ab/>
              <w:t xml:space="preserve"> 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Анализ уровня обучения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учащихся 9 класса</w:t>
            </w: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Итоговый</w:t>
            </w: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  <w:t>Анализ протоколов</w:t>
            </w: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907FD6" w:rsidRPr="00907FD6" w:rsidTr="00517E06">
        <w:tc>
          <w:tcPr>
            <w:tcW w:w="1063" w:type="pct"/>
            <w:gridSpan w:val="2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Заполнение аттестатов </w:t>
            </w:r>
            <w:proofErr w:type="gramStart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обучающимся</w:t>
            </w:r>
            <w:proofErr w:type="gramEnd"/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 в 9 классе</w:t>
            </w:r>
          </w:p>
        </w:tc>
        <w:tc>
          <w:tcPr>
            <w:tcW w:w="895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  <w:t>проверка заполнения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62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  <w:t>Персональный</w:t>
            </w:r>
          </w:p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49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711" w:type="pct"/>
            <w:shd w:val="clear" w:color="auto" w:fill="auto"/>
          </w:tcPr>
          <w:p w:rsidR="00907FD6" w:rsidRPr="00907FD6" w:rsidRDefault="00907FD6" w:rsidP="00C77945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3300"/>
                <w:sz w:val="24"/>
                <w:szCs w:val="24"/>
                <w:lang w:eastAsia="ru-RU" w:bidi="en-US"/>
              </w:rPr>
            </w:pP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 xml:space="preserve">Зам. директора      по УВР </w:t>
            </w:r>
            <w:r w:rsidRPr="00907FD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Махдимагомедова  Б.А.</w:t>
            </w:r>
            <w:r w:rsidRPr="00907FD6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br/>
              <w:t xml:space="preserve">Классный руководитель </w:t>
            </w:r>
            <w:r w:rsidR="00C77945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Магомедова П.М.</w:t>
            </w:r>
          </w:p>
        </w:tc>
        <w:tc>
          <w:tcPr>
            <w:tcW w:w="620" w:type="pct"/>
            <w:shd w:val="clear" w:color="auto" w:fill="auto"/>
          </w:tcPr>
          <w:p w:rsidR="00907FD6" w:rsidRPr="00907FD6" w:rsidRDefault="00907FD6" w:rsidP="00907FD6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907FD6" w:rsidRPr="00907FD6" w:rsidRDefault="00907FD6" w:rsidP="00907F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bidi="en-US"/>
        </w:rPr>
      </w:pPr>
      <w:r w:rsidRPr="00907FD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lastRenderedPageBreak/>
        <w:t>7. Укрепление материально – технической базы школы,  хозяйственная деятельность.</w:t>
      </w: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2"/>
        <w:gridCol w:w="11288"/>
      </w:tblGrid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Основное содержание программной деятельности по этапам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Август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Подготовка школы к новому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 </w:t>
            </w:r>
            <w:r w:rsidR="00C779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2019-2020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учебному году.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Составление акта готовности школы к новому учебному году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Сентябрь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Мероприятия по охране труда в учреждении.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proofErr w:type="gramStart"/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Утверждение приказов по ОТ и ТБ. </w:t>
            </w: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 </w:t>
            </w:r>
            <w:proofErr w:type="gramEnd"/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Октябрь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Подготовка школы к зимнему сезону   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Ноябрь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Проверка состояния электрооборудования, пожарной безопасности в учреждении.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Проведение инвентаризации.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Декабрь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Очистка подъездных и эвакуационных путей от снега.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Январь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Генеральная уборка школы.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Февраль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Учет и систематизация наглядных пособий в школе.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Составление плана ремонта школы на следующий год.</w:t>
            </w: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Март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Посев   цветочной рассады.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Апрель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Уборка территории. 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Май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Уборка территории. Посев, посадка цветов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907FD6" w:rsidRPr="00907FD6" w:rsidTr="00EC541E">
        <w:trPr>
          <w:tblCellSpacing w:w="0" w:type="dxa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Июнь</w:t>
            </w:r>
          </w:p>
        </w:tc>
        <w:tc>
          <w:tcPr>
            <w:tcW w:w="3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907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Текущий ремонт школы по подготовке к зиме.</w:t>
            </w:r>
          </w:p>
          <w:p w:rsidR="00907FD6" w:rsidRPr="00907FD6" w:rsidRDefault="00907FD6" w:rsidP="00907F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 w:bidi="en-US"/>
        </w:rPr>
      </w:pPr>
      <w:r w:rsidRPr="00907F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 w:bidi="en-US"/>
        </w:rPr>
        <w:t>О</w:t>
      </w:r>
      <w:r w:rsidR="00C7794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 w:bidi="en-US"/>
        </w:rPr>
        <w:t xml:space="preserve">жидаемые результаты в конце 2019 – 2020 </w:t>
      </w:r>
      <w:bookmarkStart w:id="0" w:name="_GoBack"/>
      <w:bookmarkEnd w:id="0"/>
      <w:r w:rsidRPr="00907FD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 w:bidi="en-US"/>
        </w:rPr>
        <w:t>учебного года.</w:t>
      </w: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1. Удовлетворение социального запроса   в обучении, образовании и воспитании детей.</w:t>
      </w: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2.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3. Повышение качества образованности школьника, уровня его воспитанности.</w:t>
      </w: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4.Личностный рост каждого учащегося, снижение количественного состава учащихся группы «риска».</w:t>
      </w:r>
      <w:r w:rsidRPr="00907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br/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907FD6" w:rsidRPr="00907FD6" w:rsidRDefault="00907FD6" w:rsidP="00907FD6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</w:pPr>
    </w:p>
    <w:p w:rsidR="00DD2B0A" w:rsidRDefault="00DD2B0A"/>
    <w:sectPr w:rsidR="00DD2B0A" w:rsidSect="00907F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B4964FC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3960" w:hanging="360"/>
      </w:pPr>
    </w:lvl>
    <w:lvl w:ilvl="2" w:tentative="1">
      <w:start w:val="1"/>
      <w:numFmt w:val="lowerRoman"/>
      <w:lvlText w:val="%3."/>
      <w:lvlJc w:val="right"/>
      <w:pPr>
        <w:ind w:left="4680" w:hanging="180"/>
      </w:pPr>
    </w:lvl>
    <w:lvl w:ilvl="3" w:tentative="1">
      <w:start w:val="1"/>
      <w:numFmt w:val="decimal"/>
      <w:lvlText w:val="%4."/>
      <w:lvlJc w:val="left"/>
      <w:pPr>
        <w:ind w:left="5400" w:hanging="360"/>
      </w:pPr>
    </w:lvl>
    <w:lvl w:ilvl="4" w:tentative="1">
      <w:start w:val="1"/>
      <w:numFmt w:val="lowerLetter"/>
      <w:lvlText w:val="%5."/>
      <w:lvlJc w:val="left"/>
      <w:pPr>
        <w:ind w:left="6120" w:hanging="360"/>
      </w:pPr>
    </w:lvl>
    <w:lvl w:ilvl="5" w:tentative="1">
      <w:start w:val="1"/>
      <w:numFmt w:val="lowerRoman"/>
      <w:lvlText w:val="%6."/>
      <w:lvlJc w:val="right"/>
      <w:pPr>
        <w:ind w:left="6840" w:hanging="180"/>
      </w:pPr>
    </w:lvl>
    <w:lvl w:ilvl="6" w:tentative="1">
      <w:start w:val="1"/>
      <w:numFmt w:val="decimal"/>
      <w:lvlText w:val="%7."/>
      <w:lvlJc w:val="left"/>
      <w:pPr>
        <w:ind w:left="7560" w:hanging="360"/>
      </w:pPr>
    </w:lvl>
    <w:lvl w:ilvl="7" w:tentative="1">
      <w:start w:val="1"/>
      <w:numFmt w:val="lowerLetter"/>
      <w:lvlText w:val="%8."/>
      <w:lvlJc w:val="left"/>
      <w:pPr>
        <w:ind w:left="8280" w:hanging="360"/>
      </w:pPr>
    </w:lvl>
    <w:lvl w:ilvl="8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tarSymbol"/>
        <w:sz w:val="18"/>
        <w:szCs w:val="18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52" w:hanging="360"/>
      </w:pPr>
      <w:rPr>
        <w:rFonts w:ascii="Times New Roman" w:hAnsi="Times New Roman"/>
        <w:sz w:val="20"/>
        <w:szCs w:val="2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2C565E1"/>
    <w:multiLevelType w:val="hybridMultilevel"/>
    <w:tmpl w:val="994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60E22"/>
    <w:multiLevelType w:val="hybridMultilevel"/>
    <w:tmpl w:val="A032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44242A"/>
    <w:multiLevelType w:val="hybridMultilevel"/>
    <w:tmpl w:val="5472E95C"/>
    <w:lvl w:ilvl="0" w:tplc="17C8A1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34E3F4C"/>
    <w:multiLevelType w:val="hybridMultilevel"/>
    <w:tmpl w:val="505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BB708F"/>
    <w:multiLevelType w:val="hybridMultilevel"/>
    <w:tmpl w:val="709EB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C91046"/>
    <w:multiLevelType w:val="multilevel"/>
    <w:tmpl w:val="EC2CD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9207FE"/>
    <w:multiLevelType w:val="hybridMultilevel"/>
    <w:tmpl w:val="A2CCEB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07470C"/>
    <w:multiLevelType w:val="hybridMultilevel"/>
    <w:tmpl w:val="CE2642E8"/>
    <w:lvl w:ilvl="0" w:tplc="1E167C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2325267"/>
    <w:multiLevelType w:val="multilevel"/>
    <w:tmpl w:val="E6CE2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A644B0"/>
    <w:multiLevelType w:val="hybridMultilevel"/>
    <w:tmpl w:val="8CBECB5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96D"/>
    <w:multiLevelType w:val="hybridMultilevel"/>
    <w:tmpl w:val="009CD4B4"/>
    <w:lvl w:ilvl="0" w:tplc="DD1879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5CE2FB6"/>
    <w:multiLevelType w:val="hybridMultilevel"/>
    <w:tmpl w:val="B0FE7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12632"/>
    <w:multiLevelType w:val="multilevel"/>
    <w:tmpl w:val="29E800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13762B"/>
    <w:multiLevelType w:val="hybridMultilevel"/>
    <w:tmpl w:val="CB1EB1E6"/>
    <w:lvl w:ilvl="0" w:tplc="9AA2C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3F4160"/>
    <w:multiLevelType w:val="multilevel"/>
    <w:tmpl w:val="661C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BF7C3D"/>
    <w:multiLevelType w:val="hybridMultilevel"/>
    <w:tmpl w:val="4104907C"/>
    <w:lvl w:ilvl="0" w:tplc="11AE801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456365A"/>
    <w:multiLevelType w:val="multilevel"/>
    <w:tmpl w:val="9204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B755B4"/>
    <w:multiLevelType w:val="hybridMultilevel"/>
    <w:tmpl w:val="124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C6292"/>
    <w:multiLevelType w:val="hybridMultilevel"/>
    <w:tmpl w:val="ECA07726"/>
    <w:lvl w:ilvl="0" w:tplc="041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FB51A5"/>
    <w:multiLevelType w:val="hybridMultilevel"/>
    <w:tmpl w:val="C820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B5FE1"/>
    <w:multiLevelType w:val="hybridMultilevel"/>
    <w:tmpl w:val="FFF4F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174F53"/>
    <w:multiLevelType w:val="multilevel"/>
    <w:tmpl w:val="C040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422EDA"/>
    <w:multiLevelType w:val="hybridMultilevel"/>
    <w:tmpl w:val="9DDC96EC"/>
    <w:lvl w:ilvl="0" w:tplc="FA228A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AC01F5E"/>
    <w:multiLevelType w:val="multilevel"/>
    <w:tmpl w:val="1C404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550092"/>
    <w:multiLevelType w:val="hybridMultilevel"/>
    <w:tmpl w:val="6C4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E307EF"/>
    <w:multiLevelType w:val="hybridMultilevel"/>
    <w:tmpl w:val="7A185E50"/>
    <w:lvl w:ilvl="0" w:tplc="AE28EAE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42C1EA4"/>
    <w:multiLevelType w:val="hybridMultilevel"/>
    <w:tmpl w:val="E432FA0E"/>
    <w:lvl w:ilvl="0" w:tplc="DFFA1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2951E8"/>
    <w:multiLevelType w:val="hybridMultilevel"/>
    <w:tmpl w:val="C2FC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8675F"/>
    <w:multiLevelType w:val="hybridMultilevel"/>
    <w:tmpl w:val="CD4ED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1"/>
  </w:num>
  <w:num w:numId="11">
    <w:abstractNumId w:val="34"/>
  </w:num>
  <w:num w:numId="12">
    <w:abstractNumId w:val="19"/>
  </w:num>
  <w:num w:numId="13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4"/>
  </w:num>
  <w:num w:numId="26">
    <w:abstractNumId w:val="18"/>
  </w:num>
  <w:num w:numId="27">
    <w:abstractNumId w:val="22"/>
  </w:num>
  <w:num w:numId="28">
    <w:abstractNumId w:val="15"/>
  </w:num>
  <w:num w:numId="29">
    <w:abstractNumId w:val="11"/>
  </w:num>
  <w:num w:numId="30">
    <w:abstractNumId w:val="26"/>
  </w:num>
  <w:num w:numId="31">
    <w:abstractNumId w:val="39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3"/>
  </w:num>
  <w:num w:numId="36">
    <w:abstractNumId w:val="35"/>
  </w:num>
  <w:num w:numId="37">
    <w:abstractNumId w:val="14"/>
  </w:num>
  <w:num w:numId="38">
    <w:abstractNumId w:val="16"/>
  </w:num>
  <w:num w:numId="39">
    <w:abstractNumId w:val="28"/>
  </w:num>
  <w:num w:numId="40">
    <w:abstractNumId w:val="1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DC"/>
    <w:rsid w:val="002F4F61"/>
    <w:rsid w:val="003324B0"/>
    <w:rsid w:val="00517E06"/>
    <w:rsid w:val="00907FD6"/>
    <w:rsid w:val="00B65D70"/>
    <w:rsid w:val="00C77945"/>
    <w:rsid w:val="00D705CB"/>
    <w:rsid w:val="00DD2B0A"/>
    <w:rsid w:val="00EC541E"/>
    <w:rsid w:val="00F3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FD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907FD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907FD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907FD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907FD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907FD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907FD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907FD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907FD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FD6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907FD6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07FD6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907FD6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907FD6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07FD6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907FD6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907FD6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907FD6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907FD6"/>
  </w:style>
  <w:style w:type="character" w:customStyle="1" w:styleId="WW8Num4z0">
    <w:name w:val="WW8Num4z0"/>
    <w:rsid w:val="00907FD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07FD6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07FD6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907FD6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907FD6"/>
  </w:style>
  <w:style w:type="character" w:customStyle="1" w:styleId="WW-Absatz-Standardschriftart">
    <w:name w:val="WW-Absatz-Standardschriftart"/>
    <w:rsid w:val="00907FD6"/>
  </w:style>
  <w:style w:type="character" w:customStyle="1" w:styleId="WW-Absatz-Standardschriftart1">
    <w:name w:val="WW-Absatz-Standardschriftart1"/>
    <w:rsid w:val="00907FD6"/>
  </w:style>
  <w:style w:type="character" w:customStyle="1" w:styleId="WW-Absatz-Standardschriftart11">
    <w:name w:val="WW-Absatz-Standardschriftart11"/>
    <w:rsid w:val="00907FD6"/>
  </w:style>
  <w:style w:type="character" w:customStyle="1" w:styleId="WW8Num10z0">
    <w:name w:val="WW8Num10z0"/>
    <w:rsid w:val="00907FD6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907FD6"/>
  </w:style>
  <w:style w:type="character" w:customStyle="1" w:styleId="WW-Absatz-Standardschriftart1111">
    <w:name w:val="WW-Absatz-Standardschriftart1111"/>
    <w:rsid w:val="00907FD6"/>
  </w:style>
  <w:style w:type="character" w:customStyle="1" w:styleId="WW-Absatz-Standardschriftart11111">
    <w:name w:val="WW-Absatz-Standardschriftart11111"/>
    <w:rsid w:val="00907FD6"/>
  </w:style>
  <w:style w:type="character" w:customStyle="1" w:styleId="WW8Num2z0">
    <w:name w:val="WW8Num2z0"/>
    <w:rsid w:val="00907FD6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07FD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907FD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07FD6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907FD6"/>
    <w:rPr>
      <w:rFonts w:ascii="Symbol" w:hAnsi="Symbol"/>
    </w:rPr>
  </w:style>
  <w:style w:type="character" w:customStyle="1" w:styleId="WW8Num13z1">
    <w:name w:val="WW8Num13z1"/>
    <w:rsid w:val="00907FD6"/>
    <w:rPr>
      <w:rFonts w:ascii="Courier New" w:hAnsi="Courier New" w:cs="Courier New"/>
    </w:rPr>
  </w:style>
  <w:style w:type="character" w:customStyle="1" w:styleId="WW8Num13z2">
    <w:name w:val="WW8Num13z2"/>
    <w:rsid w:val="00907FD6"/>
    <w:rPr>
      <w:rFonts w:ascii="Wingdings" w:hAnsi="Wingdings"/>
    </w:rPr>
  </w:style>
  <w:style w:type="character" w:customStyle="1" w:styleId="WW8Num15z0">
    <w:name w:val="WW8Num15z0"/>
    <w:rsid w:val="00907FD6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907FD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907FD6"/>
    <w:rPr>
      <w:rFonts w:ascii="Courier New" w:hAnsi="Courier New"/>
    </w:rPr>
  </w:style>
  <w:style w:type="character" w:customStyle="1" w:styleId="WW8Num19z2">
    <w:name w:val="WW8Num19z2"/>
    <w:rsid w:val="00907FD6"/>
    <w:rPr>
      <w:rFonts w:ascii="Wingdings" w:hAnsi="Wingdings"/>
    </w:rPr>
  </w:style>
  <w:style w:type="character" w:customStyle="1" w:styleId="WW8Num19z3">
    <w:name w:val="WW8Num19z3"/>
    <w:rsid w:val="00907FD6"/>
    <w:rPr>
      <w:rFonts w:ascii="Symbol" w:hAnsi="Symbol"/>
    </w:rPr>
  </w:style>
  <w:style w:type="character" w:customStyle="1" w:styleId="WW8Num23z0">
    <w:name w:val="WW8Num23z0"/>
    <w:rsid w:val="00907FD6"/>
    <w:rPr>
      <w:rFonts w:ascii="Symbol" w:hAnsi="Symbol"/>
    </w:rPr>
  </w:style>
  <w:style w:type="character" w:customStyle="1" w:styleId="WW8Num23z1">
    <w:name w:val="WW8Num23z1"/>
    <w:rsid w:val="00907FD6"/>
    <w:rPr>
      <w:rFonts w:ascii="Courier New" w:hAnsi="Courier New" w:cs="Courier New"/>
    </w:rPr>
  </w:style>
  <w:style w:type="character" w:customStyle="1" w:styleId="WW8Num23z2">
    <w:name w:val="WW8Num23z2"/>
    <w:rsid w:val="00907FD6"/>
    <w:rPr>
      <w:rFonts w:ascii="Wingdings" w:hAnsi="Wingdings"/>
    </w:rPr>
  </w:style>
  <w:style w:type="character" w:customStyle="1" w:styleId="WW8Num25z0">
    <w:name w:val="WW8Num25z0"/>
    <w:rsid w:val="00907FD6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07FD6"/>
    <w:rPr>
      <w:rFonts w:ascii="Courier New" w:hAnsi="Courier New" w:cs="Courier New"/>
    </w:rPr>
  </w:style>
  <w:style w:type="character" w:customStyle="1" w:styleId="WW8Num25z2">
    <w:name w:val="WW8Num25z2"/>
    <w:rsid w:val="00907FD6"/>
    <w:rPr>
      <w:rFonts w:ascii="Wingdings" w:hAnsi="Wingdings"/>
    </w:rPr>
  </w:style>
  <w:style w:type="character" w:customStyle="1" w:styleId="WW8Num25z3">
    <w:name w:val="WW8Num25z3"/>
    <w:rsid w:val="00907FD6"/>
    <w:rPr>
      <w:rFonts w:ascii="Symbol" w:hAnsi="Symbol"/>
    </w:rPr>
  </w:style>
  <w:style w:type="character" w:customStyle="1" w:styleId="WW8Num26z0">
    <w:name w:val="WW8Num26z0"/>
    <w:rsid w:val="00907FD6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907FD6"/>
    <w:rPr>
      <w:rFonts w:ascii="Symbol" w:hAnsi="Symbol"/>
      <w:color w:val="auto"/>
    </w:rPr>
  </w:style>
  <w:style w:type="character" w:customStyle="1" w:styleId="WW8Num28z1">
    <w:name w:val="WW8Num28z1"/>
    <w:rsid w:val="00907FD6"/>
    <w:rPr>
      <w:rFonts w:ascii="Courier New" w:hAnsi="Courier New"/>
    </w:rPr>
  </w:style>
  <w:style w:type="character" w:customStyle="1" w:styleId="WW8Num28z2">
    <w:name w:val="WW8Num28z2"/>
    <w:rsid w:val="00907FD6"/>
    <w:rPr>
      <w:rFonts w:ascii="Wingdings" w:hAnsi="Wingdings"/>
    </w:rPr>
  </w:style>
  <w:style w:type="character" w:customStyle="1" w:styleId="WW8Num28z3">
    <w:name w:val="WW8Num28z3"/>
    <w:rsid w:val="00907FD6"/>
    <w:rPr>
      <w:rFonts w:ascii="Symbol" w:hAnsi="Symbol"/>
    </w:rPr>
  </w:style>
  <w:style w:type="character" w:customStyle="1" w:styleId="12">
    <w:name w:val="Основной шрифт абзаца1"/>
    <w:rsid w:val="00907FD6"/>
  </w:style>
  <w:style w:type="character" w:styleId="a3">
    <w:name w:val="page number"/>
    <w:basedOn w:val="12"/>
    <w:rsid w:val="00907FD6"/>
  </w:style>
  <w:style w:type="character" w:customStyle="1" w:styleId="a4">
    <w:name w:val="Основной текст Знак"/>
    <w:rsid w:val="00907FD6"/>
    <w:rPr>
      <w:sz w:val="24"/>
    </w:rPr>
  </w:style>
  <w:style w:type="character" w:customStyle="1" w:styleId="a5">
    <w:name w:val="Название Знак"/>
    <w:rsid w:val="00907FD6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907FD6"/>
  </w:style>
  <w:style w:type="character" w:styleId="a6">
    <w:name w:val="Hyperlink"/>
    <w:rsid w:val="00907FD6"/>
    <w:rPr>
      <w:b/>
      <w:bCs/>
      <w:color w:val="53A7DB"/>
      <w:u w:val="single"/>
    </w:rPr>
  </w:style>
  <w:style w:type="character" w:styleId="a7">
    <w:name w:val="Emphasis"/>
    <w:qFormat/>
    <w:rsid w:val="00907FD6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907FD6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907FD6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907FD6"/>
  </w:style>
  <w:style w:type="character" w:styleId="aa">
    <w:name w:val="Strong"/>
    <w:uiPriority w:val="22"/>
    <w:qFormat/>
    <w:rsid w:val="00907FD6"/>
    <w:rPr>
      <w:b/>
      <w:bCs/>
    </w:rPr>
  </w:style>
  <w:style w:type="character" w:customStyle="1" w:styleId="ab">
    <w:name w:val="Подзаголовок Знак"/>
    <w:rsid w:val="00907FD6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907FD6"/>
    <w:rPr>
      <w:i/>
      <w:sz w:val="24"/>
      <w:szCs w:val="24"/>
    </w:rPr>
  </w:style>
  <w:style w:type="character" w:customStyle="1" w:styleId="ac">
    <w:name w:val="Выделенная цитата Знак"/>
    <w:rsid w:val="00907FD6"/>
    <w:rPr>
      <w:b/>
      <w:i/>
      <w:sz w:val="24"/>
    </w:rPr>
  </w:style>
  <w:style w:type="character" w:styleId="ad">
    <w:name w:val="Subtle Emphasis"/>
    <w:qFormat/>
    <w:rsid w:val="00907FD6"/>
    <w:rPr>
      <w:i/>
      <w:color w:val="5A5A5A"/>
    </w:rPr>
  </w:style>
  <w:style w:type="character" w:styleId="ae">
    <w:name w:val="Intense Emphasis"/>
    <w:qFormat/>
    <w:rsid w:val="00907FD6"/>
    <w:rPr>
      <w:b/>
      <w:i/>
      <w:sz w:val="24"/>
      <w:szCs w:val="24"/>
      <w:u w:val="single"/>
    </w:rPr>
  </w:style>
  <w:style w:type="character" w:styleId="af">
    <w:name w:val="Subtle Reference"/>
    <w:qFormat/>
    <w:rsid w:val="00907FD6"/>
    <w:rPr>
      <w:sz w:val="24"/>
      <w:szCs w:val="24"/>
      <w:u w:val="single"/>
    </w:rPr>
  </w:style>
  <w:style w:type="character" w:styleId="af0">
    <w:name w:val="Intense Reference"/>
    <w:uiPriority w:val="32"/>
    <w:qFormat/>
    <w:rsid w:val="00907FD6"/>
    <w:rPr>
      <w:b/>
      <w:sz w:val="24"/>
      <w:u w:val="single"/>
    </w:rPr>
  </w:style>
  <w:style w:type="character" w:styleId="af1">
    <w:name w:val="Book Title"/>
    <w:qFormat/>
    <w:rsid w:val="00907FD6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907FD6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907FD6"/>
  </w:style>
  <w:style w:type="character" w:customStyle="1" w:styleId="af2">
    <w:name w:val="Верхний колонтитул Знак"/>
    <w:uiPriority w:val="99"/>
    <w:rsid w:val="00907FD6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907FD6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907FD6"/>
  </w:style>
  <w:style w:type="character" w:customStyle="1" w:styleId="af5">
    <w:name w:val="Маркеры списка"/>
    <w:rsid w:val="00907FD6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907FD6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7">
    <w:name w:val="Body Text"/>
    <w:basedOn w:val="a"/>
    <w:link w:val="13"/>
    <w:rsid w:val="00907FD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13">
    <w:name w:val="Основной текст Знак1"/>
    <w:basedOn w:val="a0"/>
    <w:link w:val="af7"/>
    <w:rsid w:val="00907FD6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907FD6"/>
  </w:style>
  <w:style w:type="paragraph" w:customStyle="1" w:styleId="14">
    <w:name w:val="Название1"/>
    <w:basedOn w:val="a"/>
    <w:rsid w:val="00907FD6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907FD6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f9">
    <w:name w:val="footer"/>
    <w:basedOn w:val="a"/>
    <w:link w:val="16"/>
    <w:rsid w:val="00907FD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6">
    <w:name w:val="Нижний колонтитул Знак1"/>
    <w:basedOn w:val="a0"/>
    <w:link w:val="af9"/>
    <w:rsid w:val="00907FD6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907FD6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a">
    <w:name w:val="Title"/>
    <w:basedOn w:val="a"/>
    <w:next w:val="a"/>
    <w:link w:val="17"/>
    <w:qFormat/>
    <w:rsid w:val="00907FD6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17">
    <w:name w:val="Название Знак1"/>
    <w:basedOn w:val="a0"/>
    <w:link w:val="afa"/>
    <w:rsid w:val="00907FD6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907FD6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b"/>
    <w:rsid w:val="00907FD6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907FD6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9">
    <w:name w:val="Основной текст с отступом Знак1"/>
    <w:basedOn w:val="a0"/>
    <w:link w:val="afc"/>
    <w:rsid w:val="00907FD6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907FD6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afd">
    <w:name w:val="Normal (Web)"/>
    <w:basedOn w:val="a"/>
    <w:rsid w:val="00907FD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fe">
    <w:name w:val="No Spacing"/>
    <w:basedOn w:val="a"/>
    <w:link w:val="aff"/>
    <w:qFormat/>
    <w:rsid w:val="00907FD6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907FD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907FD6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2"/>
    <w:uiPriority w:val="29"/>
    <w:rsid w:val="00907FD6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907FD6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b">
    <w:name w:val="Выделенная цитата Знак1"/>
    <w:basedOn w:val="a0"/>
    <w:link w:val="aff1"/>
    <w:rsid w:val="00907FD6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907FD6"/>
    <w:pPr>
      <w:numPr>
        <w:numId w:val="0"/>
      </w:numPr>
    </w:pPr>
  </w:style>
  <w:style w:type="paragraph" w:styleId="HTML0">
    <w:name w:val="HTML Preformatted"/>
    <w:basedOn w:val="a"/>
    <w:link w:val="HTML1"/>
    <w:rsid w:val="00907F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907FD6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907FD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rsid w:val="00907FD6"/>
    <w:pPr>
      <w:jc w:val="center"/>
    </w:pPr>
    <w:rPr>
      <w:b/>
      <w:bCs/>
    </w:rPr>
  </w:style>
  <w:style w:type="paragraph" w:customStyle="1" w:styleId="1c">
    <w:name w:val="Знак1"/>
    <w:basedOn w:val="a"/>
    <w:rsid w:val="00907FD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d"/>
    <w:uiPriority w:val="99"/>
    <w:rsid w:val="00907FD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link w:val="aff5"/>
    <w:uiPriority w:val="99"/>
    <w:rsid w:val="00907FD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uiPriority w:val="99"/>
    <w:rsid w:val="00907FD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e">
    <w:name w:val="Текст выноски Знак1"/>
    <w:basedOn w:val="a0"/>
    <w:link w:val="aff6"/>
    <w:uiPriority w:val="99"/>
    <w:rsid w:val="00907FD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907FD6"/>
  </w:style>
  <w:style w:type="paragraph" w:customStyle="1" w:styleId="aff8">
    <w:name w:val="РћСЃРЅРѕРІРЅРѕР№ С‚РµРєСЃС‚"/>
    <w:basedOn w:val="a"/>
    <w:rsid w:val="00907F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9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iPriority w:val="99"/>
    <w:semiHidden/>
    <w:unhideWhenUsed/>
    <w:rsid w:val="00907FD6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07FD6"/>
  </w:style>
  <w:style w:type="paragraph" w:styleId="23">
    <w:name w:val="Body Text 2"/>
    <w:basedOn w:val="a"/>
    <w:link w:val="24"/>
    <w:rsid w:val="00907F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07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Стиль2"/>
    <w:next w:val="afe"/>
    <w:link w:val="26"/>
    <w:qFormat/>
    <w:rsid w:val="00907FD6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907FD6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907FD6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907FD6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907FD6"/>
    <w:rPr>
      <w:sz w:val="16"/>
      <w:szCs w:val="16"/>
    </w:rPr>
  </w:style>
  <w:style w:type="character" w:customStyle="1" w:styleId="Zag11">
    <w:name w:val="Zag_11"/>
    <w:rsid w:val="00907FD6"/>
  </w:style>
  <w:style w:type="paragraph" w:customStyle="1" w:styleId="NormalPP">
    <w:name w:val="Normal PP"/>
    <w:basedOn w:val="a"/>
    <w:rsid w:val="00907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907FD6"/>
  </w:style>
  <w:style w:type="paragraph" w:customStyle="1" w:styleId="western">
    <w:name w:val="western"/>
    <w:basedOn w:val="a"/>
    <w:rsid w:val="009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7F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907F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907FD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b">
    <w:name w:val="А_основной Знак"/>
    <w:link w:val="affa"/>
    <w:rsid w:val="00907FD6"/>
    <w:rPr>
      <w:rFonts w:ascii="Times New Roman" w:eastAsia="Calibri" w:hAnsi="Times New Roman" w:cs="Times New Roman"/>
      <w:sz w:val="28"/>
      <w:szCs w:val="28"/>
      <w:lang w:val="x-none"/>
    </w:rPr>
  </w:style>
  <w:style w:type="table" w:styleId="affc">
    <w:name w:val="Table Grid"/>
    <w:basedOn w:val="a1"/>
    <w:uiPriority w:val="59"/>
    <w:rsid w:val="00907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Стиль"/>
    <w:rsid w:val="00907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907FD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907FD6"/>
  </w:style>
  <w:style w:type="paragraph" w:customStyle="1" w:styleId="style1">
    <w:name w:val="style1"/>
    <w:basedOn w:val="a"/>
    <w:rsid w:val="00907F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907F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907FD6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907F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907F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907FD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907FD6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907FD6"/>
  </w:style>
  <w:style w:type="numbering" w:customStyle="1" w:styleId="111">
    <w:name w:val="Нет списка111"/>
    <w:next w:val="a2"/>
    <w:semiHidden/>
    <w:rsid w:val="00907FD6"/>
  </w:style>
  <w:style w:type="paragraph" w:styleId="afff0">
    <w:name w:val="caption"/>
    <w:basedOn w:val="a"/>
    <w:next w:val="a"/>
    <w:qFormat/>
    <w:rsid w:val="00907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907F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907F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907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907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907FD6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07FD6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07FD6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07FD6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07F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907FD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07F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907FD6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90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907FD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rsid w:val="00907FD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907F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907FD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907FD6"/>
  </w:style>
  <w:style w:type="paragraph" w:customStyle="1" w:styleId="afff2">
    <w:name w:val="Знак Знак Знак Знак Знак Знак Знак Знак Знак Знак"/>
    <w:basedOn w:val="a"/>
    <w:rsid w:val="00907F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907F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907FD6"/>
  </w:style>
  <w:style w:type="character" w:customStyle="1" w:styleId="c8c15c3">
    <w:name w:val="c8 c15 c3"/>
    <w:rsid w:val="00907FD6"/>
  </w:style>
  <w:style w:type="paragraph" w:styleId="HTML2">
    <w:name w:val="HTML Address"/>
    <w:basedOn w:val="a"/>
    <w:link w:val="HTML3"/>
    <w:rsid w:val="00907F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907FD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907FD6"/>
  </w:style>
  <w:style w:type="paragraph" w:customStyle="1" w:styleId="ajus">
    <w:name w:val="ajus"/>
    <w:basedOn w:val="a"/>
    <w:rsid w:val="009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907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907FD6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907FD6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907FD6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2">
    <w:name w:val="Заголовок №1"/>
    <w:basedOn w:val="a"/>
    <w:link w:val="1f1"/>
    <w:rsid w:val="00907FD6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3">
    <w:name w:val="Основной текст + Полужирный1"/>
    <w:rsid w:val="00907FD6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2">
    <w:name w:val="Средняя сетка 11"/>
    <w:basedOn w:val="-2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907FD6"/>
    <w:rPr>
      <w:rFonts w:ascii="Calibri" w:eastAsia="Calibri" w:hAnsi="Calibri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907FD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907FD6"/>
    <w:rPr>
      <w:rFonts w:ascii="Calibri" w:eastAsia="Calibri" w:hAnsi="Calibri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907FD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907FD6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</w:tbl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</w:tbl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</w:tbl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</w:tbl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907FD6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</w:tbl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907FD6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907FD6"/>
  </w:style>
  <w:style w:type="table" w:customStyle="1" w:styleId="2c">
    <w:name w:val="Сетка таблицы2"/>
    <w:basedOn w:val="-2"/>
    <w:next w:val="affc"/>
    <w:uiPriority w:val="59"/>
    <w:rsid w:val="0090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907FD6"/>
    <w:rPr>
      <w:rFonts w:ascii="Calibri" w:eastAsia="Calibri" w:hAnsi="Calibri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907FD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907FD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90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FD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907FD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907FD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907FD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907FD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907FD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907FD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907FD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907FD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FD6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907FD6"/>
    <w:rPr>
      <w:rFonts w:ascii="Cambria" w:eastAsia="Times New Roman" w:hAnsi="Cambria" w:cs="Calibr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07FD6"/>
    <w:rPr>
      <w:rFonts w:ascii="Cambria" w:eastAsia="Times New Roman" w:hAnsi="Cambria" w:cs="Calibr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907FD6"/>
    <w:rPr>
      <w:rFonts w:ascii="Calibri" w:eastAsia="Times New Roman" w:hAnsi="Calibri" w:cs="Calibr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907FD6"/>
    <w:rPr>
      <w:rFonts w:ascii="Calibri" w:eastAsia="Times New Roman" w:hAnsi="Calibri" w:cs="Calibr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07FD6"/>
    <w:rPr>
      <w:rFonts w:ascii="Calibri" w:eastAsia="Times New Roman" w:hAnsi="Calibri" w:cs="Calibri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907FD6"/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907FD6"/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907FD6"/>
    <w:rPr>
      <w:rFonts w:ascii="Cambria" w:eastAsia="Times New Roman" w:hAnsi="Cambria" w:cs="Calibri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907FD6"/>
  </w:style>
  <w:style w:type="character" w:customStyle="1" w:styleId="WW8Num4z0">
    <w:name w:val="WW8Num4z0"/>
    <w:rsid w:val="00907FD6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907FD6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907FD6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907FD6"/>
    <w:rPr>
      <w:rFonts w:ascii="Times New Roman" w:hAnsi="Times New Roman"/>
      <w:sz w:val="20"/>
      <w:szCs w:val="20"/>
    </w:rPr>
  </w:style>
  <w:style w:type="character" w:customStyle="1" w:styleId="Absatz-Standardschriftart">
    <w:name w:val="Absatz-Standardschriftart"/>
    <w:rsid w:val="00907FD6"/>
  </w:style>
  <w:style w:type="character" w:customStyle="1" w:styleId="WW-Absatz-Standardschriftart">
    <w:name w:val="WW-Absatz-Standardschriftart"/>
    <w:rsid w:val="00907FD6"/>
  </w:style>
  <w:style w:type="character" w:customStyle="1" w:styleId="WW-Absatz-Standardschriftart1">
    <w:name w:val="WW-Absatz-Standardschriftart1"/>
    <w:rsid w:val="00907FD6"/>
  </w:style>
  <w:style w:type="character" w:customStyle="1" w:styleId="WW-Absatz-Standardschriftart11">
    <w:name w:val="WW-Absatz-Standardschriftart11"/>
    <w:rsid w:val="00907FD6"/>
  </w:style>
  <w:style w:type="character" w:customStyle="1" w:styleId="WW8Num10z0">
    <w:name w:val="WW8Num10z0"/>
    <w:rsid w:val="00907FD6"/>
    <w:rPr>
      <w:rFonts w:ascii="Symbol" w:hAnsi="Symbol" w:cs="OpenSymbol"/>
    </w:rPr>
  </w:style>
  <w:style w:type="character" w:customStyle="1" w:styleId="WW-Absatz-Standardschriftart111">
    <w:name w:val="WW-Absatz-Standardschriftart111"/>
    <w:rsid w:val="00907FD6"/>
  </w:style>
  <w:style w:type="character" w:customStyle="1" w:styleId="WW-Absatz-Standardschriftart1111">
    <w:name w:val="WW-Absatz-Standardschriftart1111"/>
    <w:rsid w:val="00907FD6"/>
  </w:style>
  <w:style w:type="character" w:customStyle="1" w:styleId="WW-Absatz-Standardschriftart11111">
    <w:name w:val="WW-Absatz-Standardschriftart11111"/>
    <w:rsid w:val="00907FD6"/>
  </w:style>
  <w:style w:type="character" w:customStyle="1" w:styleId="WW8Num2z0">
    <w:name w:val="WW8Num2z0"/>
    <w:rsid w:val="00907FD6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907FD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907FD6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907FD6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907FD6"/>
    <w:rPr>
      <w:rFonts w:ascii="Symbol" w:hAnsi="Symbol"/>
    </w:rPr>
  </w:style>
  <w:style w:type="character" w:customStyle="1" w:styleId="WW8Num13z1">
    <w:name w:val="WW8Num13z1"/>
    <w:rsid w:val="00907FD6"/>
    <w:rPr>
      <w:rFonts w:ascii="Courier New" w:hAnsi="Courier New" w:cs="Courier New"/>
    </w:rPr>
  </w:style>
  <w:style w:type="character" w:customStyle="1" w:styleId="WW8Num13z2">
    <w:name w:val="WW8Num13z2"/>
    <w:rsid w:val="00907FD6"/>
    <w:rPr>
      <w:rFonts w:ascii="Wingdings" w:hAnsi="Wingdings"/>
    </w:rPr>
  </w:style>
  <w:style w:type="character" w:customStyle="1" w:styleId="WW8Num15z0">
    <w:name w:val="WW8Num15z0"/>
    <w:rsid w:val="00907FD6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907FD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907FD6"/>
    <w:rPr>
      <w:rFonts w:ascii="Courier New" w:hAnsi="Courier New"/>
    </w:rPr>
  </w:style>
  <w:style w:type="character" w:customStyle="1" w:styleId="WW8Num19z2">
    <w:name w:val="WW8Num19z2"/>
    <w:rsid w:val="00907FD6"/>
    <w:rPr>
      <w:rFonts w:ascii="Wingdings" w:hAnsi="Wingdings"/>
    </w:rPr>
  </w:style>
  <w:style w:type="character" w:customStyle="1" w:styleId="WW8Num19z3">
    <w:name w:val="WW8Num19z3"/>
    <w:rsid w:val="00907FD6"/>
    <w:rPr>
      <w:rFonts w:ascii="Symbol" w:hAnsi="Symbol"/>
    </w:rPr>
  </w:style>
  <w:style w:type="character" w:customStyle="1" w:styleId="WW8Num23z0">
    <w:name w:val="WW8Num23z0"/>
    <w:rsid w:val="00907FD6"/>
    <w:rPr>
      <w:rFonts w:ascii="Symbol" w:hAnsi="Symbol"/>
    </w:rPr>
  </w:style>
  <w:style w:type="character" w:customStyle="1" w:styleId="WW8Num23z1">
    <w:name w:val="WW8Num23z1"/>
    <w:rsid w:val="00907FD6"/>
    <w:rPr>
      <w:rFonts w:ascii="Courier New" w:hAnsi="Courier New" w:cs="Courier New"/>
    </w:rPr>
  </w:style>
  <w:style w:type="character" w:customStyle="1" w:styleId="WW8Num23z2">
    <w:name w:val="WW8Num23z2"/>
    <w:rsid w:val="00907FD6"/>
    <w:rPr>
      <w:rFonts w:ascii="Wingdings" w:hAnsi="Wingdings"/>
    </w:rPr>
  </w:style>
  <w:style w:type="character" w:customStyle="1" w:styleId="WW8Num25z0">
    <w:name w:val="WW8Num25z0"/>
    <w:rsid w:val="00907FD6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907FD6"/>
    <w:rPr>
      <w:rFonts w:ascii="Courier New" w:hAnsi="Courier New" w:cs="Courier New"/>
    </w:rPr>
  </w:style>
  <w:style w:type="character" w:customStyle="1" w:styleId="WW8Num25z2">
    <w:name w:val="WW8Num25z2"/>
    <w:rsid w:val="00907FD6"/>
    <w:rPr>
      <w:rFonts w:ascii="Wingdings" w:hAnsi="Wingdings"/>
    </w:rPr>
  </w:style>
  <w:style w:type="character" w:customStyle="1" w:styleId="WW8Num25z3">
    <w:name w:val="WW8Num25z3"/>
    <w:rsid w:val="00907FD6"/>
    <w:rPr>
      <w:rFonts w:ascii="Symbol" w:hAnsi="Symbol"/>
    </w:rPr>
  </w:style>
  <w:style w:type="character" w:customStyle="1" w:styleId="WW8Num26z0">
    <w:name w:val="WW8Num26z0"/>
    <w:rsid w:val="00907FD6"/>
    <w:rPr>
      <w:rFonts w:ascii="Times New Roman" w:hAnsi="Times New Roman"/>
      <w:sz w:val="20"/>
      <w:szCs w:val="20"/>
    </w:rPr>
  </w:style>
  <w:style w:type="character" w:customStyle="1" w:styleId="WW8Num28z0">
    <w:name w:val="WW8Num28z0"/>
    <w:rsid w:val="00907FD6"/>
    <w:rPr>
      <w:rFonts w:ascii="Symbol" w:hAnsi="Symbol"/>
      <w:color w:val="auto"/>
    </w:rPr>
  </w:style>
  <w:style w:type="character" w:customStyle="1" w:styleId="WW8Num28z1">
    <w:name w:val="WW8Num28z1"/>
    <w:rsid w:val="00907FD6"/>
    <w:rPr>
      <w:rFonts w:ascii="Courier New" w:hAnsi="Courier New"/>
    </w:rPr>
  </w:style>
  <w:style w:type="character" w:customStyle="1" w:styleId="WW8Num28z2">
    <w:name w:val="WW8Num28z2"/>
    <w:rsid w:val="00907FD6"/>
    <w:rPr>
      <w:rFonts w:ascii="Wingdings" w:hAnsi="Wingdings"/>
    </w:rPr>
  </w:style>
  <w:style w:type="character" w:customStyle="1" w:styleId="WW8Num28z3">
    <w:name w:val="WW8Num28z3"/>
    <w:rsid w:val="00907FD6"/>
    <w:rPr>
      <w:rFonts w:ascii="Symbol" w:hAnsi="Symbol"/>
    </w:rPr>
  </w:style>
  <w:style w:type="character" w:customStyle="1" w:styleId="12">
    <w:name w:val="Основной шрифт абзаца1"/>
    <w:rsid w:val="00907FD6"/>
  </w:style>
  <w:style w:type="character" w:styleId="a3">
    <w:name w:val="page number"/>
    <w:basedOn w:val="12"/>
    <w:rsid w:val="00907FD6"/>
  </w:style>
  <w:style w:type="character" w:customStyle="1" w:styleId="a4">
    <w:name w:val="Основной текст Знак"/>
    <w:rsid w:val="00907FD6"/>
    <w:rPr>
      <w:sz w:val="24"/>
    </w:rPr>
  </w:style>
  <w:style w:type="character" w:customStyle="1" w:styleId="a5">
    <w:name w:val="Название Знак"/>
    <w:rsid w:val="00907FD6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editsection">
    <w:name w:val="editsection"/>
    <w:basedOn w:val="12"/>
    <w:rsid w:val="00907FD6"/>
  </w:style>
  <w:style w:type="character" w:styleId="a6">
    <w:name w:val="Hyperlink"/>
    <w:rsid w:val="00907FD6"/>
    <w:rPr>
      <w:b/>
      <w:bCs/>
      <w:color w:val="53A7DB"/>
      <w:u w:val="single"/>
    </w:rPr>
  </w:style>
  <w:style w:type="character" w:styleId="a7">
    <w:name w:val="Emphasis"/>
    <w:qFormat/>
    <w:rsid w:val="00907FD6"/>
    <w:rPr>
      <w:rFonts w:ascii="Calibri" w:hAnsi="Calibri"/>
      <w:b/>
      <w:i/>
      <w:iCs/>
    </w:rPr>
  </w:style>
  <w:style w:type="character" w:customStyle="1" w:styleId="31">
    <w:name w:val="Основной текст 3 Знак"/>
    <w:link w:val="32"/>
    <w:rsid w:val="00907FD6"/>
    <w:rPr>
      <w:rFonts w:ascii="Calibri" w:hAnsi="Calibri"/>
      <w:sz w:val="16"/>
      <w:szCs w:val="16"/>
    </w:rPr>
  </w:style>
  <w:style w:type="character" w:customStyle="1" w:styleId="a8">
    <w:name w:val="Нижний колонтитул Знак"/>
    <w:rsid w:val="00907FD6"/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basedOn w:val="12"/>
    <w:rsid w:val="00907FD6"/>
  </w:style>
  <w:style w:type="character" w:styleId="aa">
    <w:name w:val="Strong"/>
    <w:uiPriority w:val="22"/>
    <w:qFormat/>
    <w:rsid w:val="00907FD6"/>
    <w:rPr>
      <w:b/>
      <w:bCs/>
    </w:rPr>
  </w:style>
  <w:style w:type="character" w:customStyle="1" w:styleId="ab">
    <w:name w:val="Подзаголовок Знак"/>
    <w:rsid w:val="00907FD6"/>
    <w:rPr>
      <w:rFonts w:ascii="Cambria" w:eastAsia="Times New Roman" w:hAnsi="Cambria"/>
      <w:sz w:val="24"/>
      <w:szCs w:val="24"/>
    </w:rPr>
  </w:style>
  <w:style w:type="character" w:customStyle="1" w:styleId="21">
    <w:name w:val="Цитата 2 Знак"/>
    <w:uiPriority w:val="29"/>
    <w:rsid w:val="00907FD6"/>
    <w:rPr>
      <w:i/>
      <w:sz w:val="24"/>
      <w:szCs w:val="24"/>
    </w:rPr>
  </w:style>
  <w:style w:type="character" w:customStyle="1" w:styleId="ac">
    <w:name w:val="Выделенная цитата Знак"/>
    <w:rsid w:val="00907FD6"/>
    <w:rPr>
      <w:b/>
      <w:i/>
      <w:sz w:val="24"/>
    </w:rPr>
  </w:style>
  <w:style w:type="character" w:styleId="ad">
    <w:name w:val="Subtle Emphasis"/>
    <w:qFormat/>
    <w:rsid w:val="00907FD6"/>
    <w:rPr>
      <w:i/>
      <w:color w:val="5A5A5A"/>
    </w:rPr>
  </w:style>
  <w:style w:type="character" w:styleId="ae">
    <w:name w:val="Intense Emphasis"/>
    <w:qFormat/>
    <w:rsid w:val="00907FD6"/>
    <w:rPr>
      <w:b/>
      <w:i/>
      <w:sz w:val="24"/>
      <w:szCs w:val="24"/>
      <w:u w:val="single"/>
    </w:rPr>
  </w:style>
  <w:style w:type="character" w:styleId="af">
    <w:name w:val="Subtle Reference"/>
    <w:qFormat/>
    <w:rsid w:val="00907FD6"/>
    <w:rPr>
      <w:sz w:val="24"/>
      <w:szCs w:val="24"/>
      <w:u w:val="single"/>
    </w:rPr>
  </w:style>
  <w:style w:type="character" w:styleId="af0">
    <w:name w:val="Intense Reference"/>
    <w:uiPriority w:val="32"/>
    <w:qFormat/>
    <w:rsid w:val="00907FD6"/>
    <w:rPr>
      <w:b/>
      <w:sz w:val="24"/>
      <w:u w:val="single"/>
    </w:rPr>
  </w:style>
  <w:style w:type="character" w:styleId="af1">
    <w:name w:val="Book Title"/>
    <w:qFormat/>
    <w:rsid w:val="00907FD6"/>
    <w:rPr>
      <w:rFonts w:ascii="Cambria" w:eastAsia="Times New Roman" w:hAnsi="Cambria"/>
      <w:b/>
      <w:i/>
      <w:sz w:val="24"/>
      <w:szCs w:val="24"/>
    </w:rPr>
  </w:style>
  <w:style w:type="character" w:customStyle="1" w:styleId="HTML">
    <w:name w:val="Стандартный HTML Знак"/>
    <w:rsid w:val="00907FD6"/>
    <w:rPr>
      <w:rFonts w:ascii="Courier New" w:hAnsi="Courier New" w:cs="Courier New"/>
      <w:lang w:val="en-US"/>
    </w:rPr>
  </w:style>
  <w:style w:type="character" w:customStyle="1" w:styleId="apple-converted-space">
    <w:name w:val="apple-converted-space"/>
    <w:basedOn w:val="12"/>
    <w:rsid w:val="00907FD6"/>
  </w:style>
  <w:style w:type="character" w:customStyle="1" w:styleId="af2">
    <w:name w:val="Верхний колонтитул Знак"/>
    <w:uiPriority w:val="99"/>
    <w:rsid w:val="00907FD6"/>
    <w:rPr>
      <w:rFonts w:ascii="Times New Roman" w:hAnsi="Times New Roman"/>
      <w:sz w:val="24"/>
      <w:szCs w:val="24"/>
    </w:rPr>
  </w:style>
  <w:style w:type="character" w:customStyle="1" w:styleId="af3">
    <w:name w:val="Текст выноски Знак"/>
    <w:uiPriority w:val="99"/>
    <w:rsid w:val="00907FD6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907FD6"/>
  </w:style>
  <w:style w:type="character" w:customStyle="1" w:styleId="af5">
    <w:name w:val="Маркеры списка"/>
    <w:rsid w:val="00907FD6"/>
    <w:rPr>
      <w:rFonts w:ascii="OpenSymbol" w:eastAsia="OpenSymbol" w:hAnsi="OpenSymbol" w:cs="OpenSymbol"/>
    </w:rPr>
  </w:style>
  <w:style w:type="paragraph" w:customStyle="1" w:styleId="af6">
    <w:name w:val="Заголовок"/>
    <w:basedOn w:val="a"/>
    <w:next w:val="af7"/>
    <w:rsid w:val="00907FD6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bidi="en-US"/>
    </w:rPr>
  </w:style>
  <w:style w:type="paragraph" w:styleId="af7">
    <w:name w:val="Body Text"/>
    <w:basedOn w:val="a"/>
    <w:link w:val="13"/>
    <w:rsid w:val="00907FD6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val="en-US" w:bidi="en-US"/>
    </w:rPr>
  </w:style>
  <w:style w:type="character" w:customStyle="1" w:styleId="13">
    <w:name w:val="Основной текст Знак1"/>
    <w:basedOn w:val="a0"/>
    <w:link w:val="af7"/>
    <w:rsid w:val="00907FD6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styleId="af8">
    <w:name w:val="List"/>
    <w:basedOn w:val="af7"/>
    <w:rsid w:val="00907FD6"/>
  </w:style>
  <w:style w:type="paragraph" w:customStyle="1" w:styleId="14">
    <w:name w:val="Название1"/>
    <w:basedOn w:val="a"/>
    <w:rsid w:val="00907FD6"/>
    <w:pPr>
      <w:suppressLineNumbers/>
      <w:suppressAutoHyphens/>
      <w:spacing w:before="120" w:after="120" w:line="240" w:lineRule="auto"/>
    </w:pPr>
    <w:rPr>
      <w:rFonts w:ascii="Calibri" w:eastAsia="Times New Roman" w:hAnsi="Calibri" w:cs="Calibri"/>
      <w:i/>
      <w:iCs/>
      <w:sz w:val="24"/>
      <w:szCs w:val="24"/>
      <w:lang w:val="en-US" w:bidi="en-US"/>
    </w:rPr>
  </w:style>
  <w:style w:type="paragraph" w:customStyle="1" w:styleId="15">
    <w:name w:val="Указатель1"/>
    <w:basedOn w:val="a"/>
    <w:rsid w:val="00907FD6"/>
    <w:pPr>
      <w:suppressLineNumbers/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af9">
    <w:name w:val="footer"/>
    <w:basedOn w:val="a"/>
    <w:link w:val="16"/>
    <w:rsid w:val="00907FD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customStyle="1" w:styleId="16">
    <w:name w:val="Нижний колонтитул Знак1"/>
    <w:basedOn w:val="a0"/>
    <w:link w:val="af9"/>
    <w:rsid w:val="00907FD6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310">
    <w:name w:val="Основной текст 31"/>
    <w:basedOn w:val="a"/>
    <w:rsid w:val="00907FD6"/>
    <w:pPr>
      <w:suppressAutoHyphens/>
      <w:spacing w:after="120" w:line="240" w:lineRule="auto"/>
    </w:pPr>
    <w:rPr>
      <w:rFonts w:ascii="Calibri" w:eastAsia="Times New Roman" w:hAnsi="Calibri" w:cs="Calibri"/>
      <w:sz w:val="16"/>
      <w:szCs w:val="16"/>
      <w:lang w:val="en-US" w:bidi="en-US"/>
    </w:rPr>
  </w:style>
  <w:style w:type="paragraph" w:styleId="afa">
    <w:name w:val="Title"/>
    <w:basedOn w:val="a"/>
    <w:next w:val="a"/>
    <w:link w:val="17"/>
    <w:qFormat/>
    <w:rsid w:val="00907FD6"/>
    <w:pPr>
      <w:suppressAutoHyphens/>
      <w:spacing w:before="240" w:after="60" w:line="240" w:lineRule="auto"/>
      <w:jc w:val="center"/>
    </w:pPr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character" w:customStyle="1" w:styleId="17">
    <w:name w:val="Название Знак1"/>
    <w:basedOn w:val="a0"/>
    <w:link w:val="afa"/>
    <w:rsid w:val="00907FD6"/>
    <w:rPr>
      <w:rFonts w:ascii="Cambria" w:eastAsia="Times New Roman" w:hAnsi="Cambria" w:cs="Calibri"/>
      <w:b/>
      <w:bCs/>
      <w:kern w:val="1"/>
      <w:sz w:val="32"/>
      <w:szCs w:val="32"/>
      <w:lang w:val="en-US" w:bidi="en-US"/>
    </w:rPr>
  </w:style>
  <w:style w:type="paragraph" w:styleId="afb">
    <w:name w:val="Subtitle"/>
    <w:basedOn w:val="a"/>
    <w:next w:val="a"/>
    <w:link w:val="18"/>
    <w:qFormat/>
    <w:rsid w:val="00907FD6"/>
    <w:pPr>
      <w:suppressAutoHyphens/>
      <w:spacing w:after="60" w:line="240" w:lineRule="auto"/>
      <w:jc w:val="center"/>
    </w:pPr>
    <w:rPr>
      <w:rFonts w:ascii="Cambria" w:eastAsia="Times New Roman" w:hAnsi="Cambria" w:cs="Calibri"/>
      <w:sz w:val="24"/>
      <w:szCs w:val="24"/>
      <w:lang w:val="en-US" w:bidi="en-US"/>
    </w:rPr>
  </w:style>
  <w:style w:type="character" w:customStyle="1" w:styleId="18">
    <w:name w:val="Подзаголовок Знак1"/>
    <w:basedOn w:val="a0"/>
    <w:link w:val="afb"/>
    <w:rsid w:val="00907FD6"/>
    <w:rPr>
      <w:rFonts w:ascii="Cambria" w:eastAsia="Times New Roman" w:hAnsi="Cambria" w:cs="Calibri"/>
      <w:sz w:val="24"/>
      <w:szCs w:val="24"/>
      <w:lang w:val="en-US" w:bidi="en-US"/>
    </w:rPr>
  </w:style>
  <w:style w:type="paragraph" w:styleId="afc">
    <w:name w:val="Body Text Indent"/>
    <w:basedOn w:val="a"/>
    <w:link w:val="19"/>
    <w:rsid w:val="00907FD6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0"/>
      <w:szCs w:val="20"/>
      <w:lang w:val="en-US" w:bidi="en-US"/>
    </w:rPr>
  </w:style>
  <w:style w:type="character" w:customStyle="1" w:styleId="19">
    <w:name w:val="Основной текст с отступом Знак1"/>
    <w:basedOn w:val="a0"/>
    <w:link w:val="afc"/>
    <w:rsid w:val="00907FD6"/>
    <w:rPr>
      <w:rFonts w:ascii="Times New Roman" w:eastAsia="Times New Roman" w:hAnsi="Times New Roman" w:cs="Calibri"/>
      <w:sz w:val="20"/>
      <w:szCs w:val="20"/>
      <w:lang w:val="en-US" w:bidi="en-US"/>
    </w:rPr>
  </w:style>
  <w:style w:type="paragraph" w:customStyle="1" w:styleId="1a">
    <w:name w:val="Название объекта1"/>
    <w:basedOn w:val="a"/>
    <w:rsid w:val="00907FD6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32"/>
      <w:szCs w:val="20"/>
      <w:lang w:val="en-US" w:bidi="en-US"/>
    </w:rPr>
  </w:style>
  <w:style w:type="paragraph" w:styleId="afd">
    <w:name w:val="Normal (Web)"/>
    <w:basedOn w:val="a"/>
    <w:rsid w:val="00907FD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n-US" w:bidi="en-US"/>
    </w:rPr>
  </w:style>
  <w:style w:type="paragraph" w:styleId="afe">
    <w:name w:val="No Spacing"/>
    <w:basedOn w:val="a"/>
    <w:link w:val="aff"/>
    <w:qFormat/>
    <w:rsid w:val="00907FD6"/>
    <w:pPr>
      <w:suppressAutoHyphens/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styleId="aff0">
    <w:name w:val="List Paragraph"/>
    <w:basedOn w:val="a"/>
    <w:uiPriority w:val="34"/>
    <w:qFormat/>
    <w:rsid w:val="00907FD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styleId="22">
    <w:name w:val="Quote"/>
    <w:basedOn w:val="a"/>
    <w:next w:val="a"/>
    <w:link w:val="210"/>
    <w:uiPriority w:val="29"/>
    <w:qFormat/>
    <w:rsid w:val="00907FD6"/>
    <w:pPr>
      <w:suppressAutoHyphens/>
      <w:spacing w:after="0" w:line="240" w:lineRule="auto"/>
    </w:pPr>
    <w:rPr>
      <w:rFonts w:ascii="Calibri" w:eastAsia="Times New Roman" w:hAnsi="Calibri" w:cs="Calibri"/>
      <w:i/>
      <w:sz w:val="24"/>
      <w:szCs w:val="24"/>
      <w:lang w:val="en-US" w:bidi="en-US"/>
    </w:rPr>
  </w:style>
  <w:style w:type="character" w:customStyle="1" w:styleId="210">
    <w:name w:val="Цитата 2 Знак1"/>
    <w:basedOn w:val="a0"/>
    <w:link w:val="22"/>
    <w:uiPriority w:val="29"/>
    <w:rsid w:val="00907FD6"/>
    <w:rPr>
      <w:rFonts w:ascii="Calibri" w:eastAsia="Times New Roman" w:hAnsi="Calibri" w:cs="Calibri"/>
      <w:i/>
      <w:sz w:val="24"/>
      <w:szCs w:val="24"/>
      <w:lang w:val="en-US" w:bidi="en-US"/>
    </w:rPr>
  </w:style>
  <w:style w:type="paragraph" w:styleId="aff1">
    <w:name w:val="Intense Quote"/>
    <w:basedOn w:val="a"/>
    <w:next w:val="a"/>
    <w:link w:val="1b"/>
    <w:qFormat/>
    <w:rsid w:val="00907FD6"/>
    <w:pPr>
      <w:suppressAutoHyphens/>
      <w:spacing w:after="0" w:line="240" w:lineRule="auto"/>
      <w:ind w:left="720" w:right="720"/>
    </w:pPr>
    <w:rPr>
      <w:rFonts w:ascii="Calibri" w:eastAsia="Times New Roman" w:hAnsi="Calibri" w:cs="Calibri"/>
      <w:b/>
      <w:i/>
      <w:sz w:val="24"/>
      <w:lang w:val="en-US" w:bidi="en-US"/>
    </w:rPr>
  </w:style>
  <w:style w:type="character" w:customStyle="1" w:styleId="1b">
    <w:name w:val="Выделенная цитата Знак1"/>
    <w:basedOn w:val="a0"/>
    <w:link w:val="aff1"/>
    <w:rsid w:val="00907FD6"/>
    <w:rPr>
      <w:rFonts w:ascii="Calibri" w:eastAsia="Times New Roman" w:hAnsi="Calibri" w:cs="Calibri"/>
      <w:b/>
      <w:i/>
      <w:sz w:val="24"/>
      <w:lang w:val="en-US" w:bidi="en-US"/>
    </w:rPr>
  </w:style>
  <w:style w:type="paragraph" w:styleId="aff2">
    <w:name w:val="TOC Heading"/>
    <w:basedOn w:val="1"/>
    <w:next w:val="a"/>
    <w:qFormat/>
    <w:rsid w:val="00907FD6"/>
    <w:pPr>
      <w:numPr>
        <w:numId w:val="0"/>
      </w:numPr>
    </w:pPr>
  </w:style>
  <w:style w:type="paragraph" w:styleId="HTML0">
    <w:name w:val="HTML Preformatted"/>
    <w:basedOn w:val="a"/>
    <w:link w:val="HTML1"/>
    <w:rsid w:val="00907F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1">
    <w:name w:val="Стандартный HTML Знак1"/>
    <w:basedOn w:val="a0"/>
    <w:link w:val="HTML0"/>
    <w:rsid w:val="00907FD6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rsid w:val="00907FD6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aff4">
    <w:name w:val="Заголовок таблицы"/>
    <w:basedOn w:val="aff3"/>
    <w:rsid w:val="00907FD6"/>
    <w:pPr>
      <w:jc w:val="center"/>
    </w:pPr>
    <w:rPr>
      <w:b/>
      <w:bCs/>
    </w:rPr>
  </w:style>
  <w:style w:type="paragraph" w:customStyle="1" w:styleId="1c">
    <w:name w:val="Знак1"/>
    <w:basedOn w:val="a"/>
    <w:rsid w:val="00907FD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f5">
    <w:name w:val="header"/>
    <w:basedOn w:val="a"/>
    <w:link w:val="1d"/>
    <w:uiPriority w:val="99"/>
    <w:rsid w:val="00907FD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link w:val="aff5"/>
    <w:uiPriority w:val="99"/>
    <w:rsid w:val="00907FD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6">
    <w:name w:val="Balloon Text"/>
    <w:basedOn w:val="a"/>
    <w:link w:val="1e"/>
    <w:uiPriority w:val="99"/>
    <w:rsid w:val="00907FD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e">
    <w:name w:val="Текст выноски Знак1"/>
    <w:basedOn w:val="a0"/>
    <w:link w:val="aff6"/>
    <w:uiPriority w:val="99"/>
    <w:rsid w:val="00907FD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7">
    <w:name w:val="Содержимое врезки"/>
    <w:basedOn w:val="af7"/>
    <w:rsid w:val="00907FD6"/>
  </w:style>
  <w:style w:type="paragraph" w:customStyle="1" w:styleId="aff8">
    <w:name w:val="РћСЃРЅРѕРІРЅРѕР№ С‚РµРєСЃС‚"/>
    <w:basedOn w:val="a"/>
    <w:rsid w:val="00907F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yle2">
    <w:name w:val="style2"/>
    <w:basedOn w:val="a"/>
    <w:rsid w:val="009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uiPriority w:val="99"/>
    <w:semiHidden/>
    <w:unhideWhenUsed/>
    <w:rsid w:val="00907FD6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907FD6"/>
  </w:style>
  <w:style w:type="paragraph" w:styleId="23">
    <w:name w:val="Body Text 2"/>
    <w:basedOn w:val="a"/>
    <w:link w:val="24"/>
    <w:rsid w:val="00907F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907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5">
    <w:name w:val="Стиль2"/>
    <w:next w:val="afe"/>
    <w:link w:val="26"/>
    <w:qFormat/>
    <w:rsid w:val="00907FD6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26">
    <w:name w:val="Стиль2 Знак"/>
    <w:link w:val="25"/>
    <w:rsid w:val="00907FD6"/>
    <w:rPr>
      <w:rFonts w:ascii="Cambria" w:eastAsia="Times New Roman" w:hAnsi="Cambria" w:cs="Times New Roman"/>
      <w:color w:val="FF0000"/>
      <w:sz w:val="24"/>
      <w:szCs w:val="24"/>
      <w:u w:val="single"/>
      <w:lang w:val="en-US" w:bidi="en-US"/>
    </w:rPr>
  </w:style>
  <w:style w:type="character" w:customStyle="1" w:styleId="aff">
    <w:name w:val="Без интервала Знак"/>
    <w:link w:val="afe"/>
    <w:rsid w:val="00907FD6"/>
    <w:rPr>
      <w:rFonts w:ascii="Calibri" w:eastAsia="Times New Roman" w:hAnsi="Calibri" w:cs="Calibri"/>
      <w:sz w:val="24"/>
      <w:szCs w:val="32"/>
      <w:lang w:val="en-US" w:bidi="en-US"/>
    </w:rPr>
  </w:style>
  <w:style w:type="paragraph" w:styleId="32">
    <w:name w:val="Body Text 3"/>
    <w:basedOn w:val="a"/>
    <w:link w:val="31"/>
    <w:rsid w:val="00907FD6"/>
    <w:pPr>
      <w:spacing w:after="120" w:line="240" w:lineRule="auto"/>
    </w:pPr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907FD6"/>
    <w:rPr>
      <w:sz w:val="16"/>
      <w:szCs w:val="16"/>
    </w:rPr>
  </w:style>
  <w:style w:type="character" w:customStyle="1" w:styleId="Zag11">
    <w:name w:val="Zag_11"/>
    <w:rsid w:val="00907FD6"/>
  </w:style>
  <w:style w:type="paragraph" w:customStyle="1" w:styleId="NormalPP">
    <w:name w:val="Normal PP"/>
    <w:basedOn w:val="a"/>
    <w:rsid w:val="00907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style-span">
    <w:name w:val="apple-style-span"/>
    <w:rsid w:val="00907FD6"/>
  </w:style>
  <w:style w:type="paragraph" w:customStyle="1" w:styleId="western">
    <w:name w:val="western"/>
    <w:basedOn w:val="a"/>
    <w:rsid w:val="009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7F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907F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a">
    <w:name w:val="А_основной"/>
    <w:basedOn w:val="a"/>
    <w:link w:val="affb"/>
    <w:qFormat/>
    <w:rsid w:val="00907FD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x-none"/>
    </w:rPr>
  </w:style>
  <w:style w:type="character" w:customStyle="1" w:styleId="affb">
    <w:name w:val="А_основной Знак"/>
    <w:link w:val="affa"/>
    <w:rsid w:val="00907FD6"/>
    <w:rPr>
      <w:rFonts w:ascii="Times New Roman" w:eastAsia="Calibri" w:hAnsi="Times New Roman" w:cs="Times New Roman"/>
      <w:sz w:val="28"/>
      <w:szCs w:val="28"/>
      <w:lang w:val="x-none"/>
    </w:rPr>
  </w:style>
  <w:style w:type="table" w:styleId="affc">
    <w:name w:val="Table Grid"/>
    <w:basedOn w:val="a1"/>
    <w:uiPriority w:val="59"/>
    <w:rsid w:val="00907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Стиль"/>
    <w:rsid w:val="00907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Osnova">
    <w:name w:val="Osnova"/>
    <w:basedOn w:val="a"/>
    <w:rsid w:val="00907FD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highlight">
    <w:name w:val="highlight"/>
    <w:rsid w:val="00907FD6"/>
  </w:style>
  <w:style w:type="paragraph" w:customStyle="1" w:styleId="style1">
    <w:name w:val="style1"/>
    <w:basedOn w:val="a"/>
    <w:rsid w:val="00907F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style3">
    <w:name w:val="style3"/>
    <w:basedOn w:val="a"/>
    <w:rsid w:val="00907F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s3">
    <w:name w:val="s3"/>
    <w:rsid w:val="00907FD6"/>
    <w:rPr>
      <w:rFonts w:ascii="Arial" w:hAnsi="Arial" w:cs="Arial" w:hint="default"/>
      <w:sz w:val="24"/>
      <w:szCs w:val="24"/>
    </w:rPr>
  </w:style>
  <w:style w:type="paragraph" w:customStyle="1" w:styleId="affe">
    <w:name w:val="Знак Знак Знак Знак"/>
    <w:basedOn w:val="a"/>
    <w:rsid w:val="00907F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"/>
    <w:basedOn w:val="a"/>
    <w:rsid w:val="00907F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unhideWhenUsed/>
    <w:rsid w:val="00907FD6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907FD6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907FD6"/>
  </w:style>
  <w:style w:type="numbering" w:customStyle="1" w:styleId="111">
    <w:name w:val="Нет списка111"/>
    <w:next w:val="a2"/>
    <w:semiHidden/>
    <w:rsid w:val="00907FD6"/>
  </w:style>
  <w:style w:type="paragraph" w:styleId="afff0">
    <w:name w:val="caption"/>
    <w:basedOn w:val="a"/>
    <w:next w:val="a"/>
    <w:qFormat/>
    <w:rsid w:val="00907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33">
    <w:name w:val="Body Text Indent 3"/>
    <w:basedOn w:val="a"/>
    <w:link w:val="34"/>
    <w:rsid w:val="00907F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907FD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10">
    <w:name w:val="Style1"/>
    <w:basedOn w:val="a"/>
    <w:rsid w:val="00907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907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rsid w:val="00907FD6"/>
    <w:pPr>
      <w:widowControl w:val="0"/>
      <w:autoSpaceDE w:val="0"/>
      <w:autoSpaceDN w:val="0"/>
      <w:adjustRightInd w:val="0"/>
      <w:spacing w:after="0" w:line="475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907FD6"/>
    <w:pPr>
      <w:widowControl w:val="0"/>
      <w:autoSpaceDE w:val="0"/>
      <w:autoSpaceDN w:val="0"/>
      <w:adjustRightInd w:val="0"/>
      <w:spacing w:after="0" w:line="4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07FD6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07FD6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07F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rsid w:val="00907FD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907F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907FD6"/>
    <w:rPr>
      <w:rFonts w:ascii="Trebuchet MS" w:hAnsi="Trebuchet MS" w:cs="Trebuchet MS" w:hint="default"/>
      <w:sz w:val="20"/>
      <w:szCs w:val="20"/>
    </w:rPr>
  </w:style>
  <w:style w:type="table" w:customStyle="1" w:styleId="1f">
    <w:name w:val="Сетка таблицы1"/>
    <w:basedOn w:val="a1"/>
    <w:next w:val="affc"/>
    <w:rsid w:val="0090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907FD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f0">
    <w:name w:val="Абзац списка1"/>
    <w:basedOn w:val="a"/>
    <w:rsid w:val="00907FD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fff1">
    <w:name w:val="Знак Знак Знак"/>
    <w:basedOn w:val="a"/>
    <w:rsid w:val="00907F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907FD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customStyle="1" w:styleId="highlighthighlightactive">
    <w:name w:val="highlight highlight_active"/>
    <w:rsid w:val="00907FD6"/>
  </w:style>
  <w:style w:type="paragraph" w:customStyle="1" w:styleId="afff2">
    <w:name w:val="Знак Знак Знак Знак Знак Знак Знак Знак Знак Знак"/>
    <w:basedOn w:val="a"/>
    <w:rsid w:val="00907FD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2c20">
    <w:name w:val="c2 c20"/>
    <w:basedOn w:val="a"/>
    <w:rsid w:val="00907F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907FD6"/>
  </w:style>
  <w:style w:type="character" w:customStyle="1" w:styleId="c8c15c3">
    <w:name w:val="c8 c15 c3"/>
    <w:rsid w:val="00907FD6"/>
  </w:style>
  <w:style w:type="paragraph" w:styleId="HTML2">
    <w:name w:val="HTML Address"/>
    <w:basedOn w:val="a"/>
    <w:link w:val="HTML3"/>
    <w:rsid w:val="00907FD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TML3">
    <w:name w:val="Адрес HTML Знак"/>
    <w:basedOn w:val="a0"/>
    <w:link w:val="HTML2"/>
    <w:rsid w:val="00907FD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c0c8">
    <w:name w:val="c0 c8"/>
    <w:rsid w:val="00907FD6"/>
  </w:style>
  <w:style w:type="paragraph" w:customStyle="1" w:styleId="ajus">
    <w:name w:val="ajus"/>
    <w:basedOn w:val="a"/>
    <w:rsid w:val="00907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Основной текст + Полужирный"/>
    <w:rsid w:val="00907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a">
    <w:name w:val="Заголовок №2_"/>
    <w:link w:val="2b"/>
    <w:rsid w:val="00907FD6"/>
    <w:rPr>
      <w:b/>
      <w:bCs/>
      <w:sz w:val="23"/>
      <w:szCs w:val="23"/>
      <w:shd w:val="clear" w:color="auto" w:fill="FFFFFF"/>
    </w:rPr>
  </w:style>
  <w:style w:type="character" w:customStyle="1" w:styleId="1f1">
    <w:name w:val="Заголовок №1_"/>
    <w:link w:val="1f2"/>
    <w:rsid w:val="00907FD6"/>
    <w:rPr>
      <w:b/>
      <w:bCs/>
      <w:shd w:val="clear" w:color="auto" w:fill="FFFFFF"/>
    </w:rPr>
  </w:style>
  <w:style w:type="paragraph" w:customStyle="1" w:styleId="2b">
    <w:name w:val="Заголовок №2"/>
    <w:basedOn w:val="a"/>
    <w:link w:val="2a"/>
    <w:rsid w:val="00907FD6"/>
    <w:pPr>
      <w:widowControl w:val="0"/>
      <w:shd w:val="clear" w:color="auto" w:fill="FFFFFF"/>
      <w:spacing w:before="240" w:after="300" w:line="240" w:lineRule="atLeast"/>
      <w:outlineLvl w:val="1"/>
    </w:pPr>
    <w:rPr>
      <w:b/>
      <w:bCs/>
      <w:sz w:val="23"/>
      <w:szCs w:val="23"/>
    </w:rPr>
  </w:style>
  <w:style w:type="paragraph" w:customStyle="1" w:styleId="1f2">
    <w:name w:val="Заголовок №1"/>
    <w:basedOn w:val="a"/>
    <w:link w:val="1f1"/>
    <w:rsid w:val="00907FD6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b/>
      <w:bCs/>
    </w:rPr>
  </w:style>
  <w:style w:type="character" w:customStyle="1" w:styleId="1f3">
    <w:name w:val="Основной текст + Полужирный1"/>
    <w:rsid w:val="00907FD6"/>
    <w:rPr>
      <w:rFonts w:ascii="Times New Roman" w:hAnsi="Times New Roman" w:cs="Times New Roman"/>
      <w:b/>
      <w:bCs/>
      <w:sz w:val="23"/>
      <w:szCs w:val="23"/>
      <w:u w:val="none"/>
    </w:rPr>
  </w:style>
  <w:style w:type="table" w:styleId="3-6">
    <w:name w:val="Medium Grid 3 Accent 6"/>
    <w:basedOn w:val="-2"/>
    <w:uiPriority w:val="69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12">
    <w:name w:val="Средняя сетка 11"/>
    <w:basedOn w:val="-2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2">
    <w:name w:val="Table Web 2"/>
    <w:basedOn w:val="a1"/>
    <w:uiPriority w:val="99"/>
    <w:semiHidden/>
    <w:unhideWhenUsed/>
    <w:rsid w:val="00907FD6"/>
    <w:rPr>
      <w:rFonts w:ascii="Calibri" w:eastAsia="Calibri" w:hAnsi="Calibri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Цветная сетка1"/>
    <w:basedOn w:val="a1"/>
    <w:uiPriority w:val="73"/>
    <w:rsid w:val="00907FD6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Table Web 1"/>
    <w:basedOn w:val="a1"/>
    <w:uiPriority w:val="99"/>
    <w:semiHidden/>
    <w:unhideWhenUsed/>
    <w:rsid w:val="00907FD6"/>
    <w:rPr>
      <w:rFonts w:ascii="Calibri" w:eastAsia="Calibri" w:hAnsi="Calibri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3">
    <w:name w:val="Medium Grid 1 Accent 3"/>
    <w:basedOn w:val="-2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3">
    <w:name w:val="Light Shading Accent 3"/>
    <w:basedOn w:val="a1"/>
    <w:uiPriority w:val="60"/>
    <w:rsid w:val="00907FD6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f5">
    <w:name w:val="Стиль1"/>
    <w:basedOn w:val="-2"/>
    <w:uiPriority w:val="99"/>
    <w:qFormat/>
    <w:rsid w:val="00907FD6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31">
    <w:name w:val="Средняя сетка 3 - Акцент 31"/>
    <w:basedOn w:val="-1"/>
    <w:next w:val="3-3"/>
    <w:uiPriority w:val="69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F3DD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5BD07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D07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D07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D07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E7B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E7BB"/>
      </w:tcPr>
    </w:tblStylePr>
  </w:style>
  <w:style w:type="table" w:customStyle="1" w:styleId="3-41">
    <w:name w:val="Средняя сетка 3 - Акцент 41"/>
    <w:basedOn w:val="-2"/>
    <w:next w:val="3-4"/>
    <w:uiPriority w:val="69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9F4C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A5D0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D0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D0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D0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3EA9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3EA91"/>
      </w:tcPr>
    </w:tblStylePr>
  </w:style>
  <w:style w:type="table" w:customStyle="1" w:styleId="3-21">
    <w:name w:val="Средняя сетка 3 - Акцент 21"/>
    <w:basedOn w:val="-2"/>
    <w:next w:val="3-2"/>
    <w:uiPriority w:val="69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E0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one" w:sz="0" w:space="0" w:color="auto"/>
          <w:tr2bl w:val="none" w:sz="0" w:space="0" w:color="auto"/>
        </w:tcBorders>
        <w:shd w:val="clear" w:color="auto" w:fill="4584D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584D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584D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584D3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2C1E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2C1E9"/>
      </w:tcPr>
    </w:tblStylePr>
  </w:style>
  <w:style w:type="table" w:customStyle="1" w:styleId="1-51">
    <w:name w:val="Средняя сетка 1 - Акцент 51"/>
    <w:basedOn w:val="-2"/>
    <w:next w:val="1-5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F7CF6F"/>
        <w:left w:val="single" w:sz="8" w:space="0" w:color="F7CF6F"/>
        <w:bottom w:val="single" w:sz="8" w:space="0" w:color="F7CF6F"/>
        <w:right w:val="single" w:sz="8" w:space="0" w:color="F7CF6F"/>
        <w:insideH w:val="single" w:sz="8" w:space="0" w:color="F7CF6F"/>
        <w:insideV w:val="single" w:sz="8" w:space="0" w:color="F7CF6F"/>
      </w:tblBorders>
    </w:tblPr>
    <w:tcPr>
      <w:shd w:val="clear" w:color="auto" w:fill="FCEFC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F7CF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9F"/>
      </w:tcPr>
    </w:tblStylePr>
    <w:tblStylePr w:type="band1Horz">
      <w:tblPr/>
      <w:tcPr>
        <w:shd w:val="clear" w:color="auto" w:fill="FADF9F"/>
      </w:tcPr>
    </w:tblStylePr>
  </w:style>
  <w:style w:type="table" w:customStyle="1" w:styleId="1-21">
    <w:name w:val="Средняя сетка 1 - Акцент 21"/>
    <w:basedOn w:val="-2"/>
    <w:next w:val="1-2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73A2DE"/>
        <w:left w:val="single" w:sz="8" w:space="0" w:color="73A2DE"/>
        <w:bottom w:val="single" w:sz="8" w:space="0" w:color="73A2DE"/>
        <w:right w:val="single" w:sz="8" w:space="0" w:color="73A2DE"/>
        <w:insideH w:val="single" w:sz="8" w:space="0" w:color="73A2DE"/>
        <w:insideV w:val="single" w:sz="8" w:space="0" w:color="73A2DE"/>
      </w:tblBorders>
    </w:tblPr>
    <w:tcPr>
      <w:shd w:val="clear" w:color="auto" w:fill="D0E0F4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73A2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1E9"/>
      </w:tcPr>
    </w:tblStylePr>
    <w:tblStylePr w:type="band1Horz">
      <w:tblPr/>
      <w:tcPr>
        <w:shd w:val="clear" w:color="auto" w:fill="A2C1E9"/>
      </w:tcPr>
    </w:tblStylePr>
  </w:style>
  <w:style w:type="table" w:customStyle="1" w:styleId="1-31">
    <w:name w:val="Средняя сетка 1 - Акцент 31"/>
    <w:basedOn w:val="-2"/>
    <w:next w:val="1-3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83DB99"/>
        <w:left w:val="single" w:sz="8" w:space="0" w:color="83DB99"/>
        <w:bottom w:val="single" w:sz="8" w:space="0" w:color="83DB99"/>
        <w:right w:val="single" w:sz="8" w:space="0" w:color="83DB99"/>
        <w:insideH w:val="single" w:sz="8" w:space="0" w:color="83DB99"/>
        <w:insideV w:val="single" w:sz="8" w:space="0" w:color="83DB99"/>
      </w:tblBorders>
    </w:tblPr>
    <w:tcPr>
      <w:shd w:val="clear" w:color="auto" w:fill="D6F3DD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83D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7BB"/>
      </w:tcPr>
    </w:tblStylePr>
    <w:tblStylePr w:type="band1Horz">
      <w:tblPr/>
      <w:tcPr>
        <w:shd w:val="clear" w:color="auto" w:fill="ADE7BB"/>
      </w:tcPr>
    </w:tblStylePr>
  </w:style>
  <w:style w:type="table" w:customStyle="1" w:styleId="1-41">
    <w:name w:val="Средняя сетка 1 - Акцент 41"/>
    <w:basedOn w:val="-2"/>
    <w:next w:val="1-4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BCDF5A"/>
        <w:left w:val="single" w:sz="8" w:space="0" w:color="BCDF5A"/>
        <w:bottom w:val="single" w:sz="8" w:space="0" w:color="BCDF5A"/>
        <w:right w:val="single" w:sz="8" w:space="0" w:color="BCDF5A"/>
        <w:insideH w:val="single" w:sz="8" w:space="0" w:color="BCDF5A"/>
        <w:insideV w:val="single" w:sz="8" w:space="0" w:color="BCDF5A"/>
      </w:tblBorders>
    </w:tblPr>
    <w:tcPr>
      <w:shd w:val="clear" w:color="auto" w:fill="E9F4C8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BCDF5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91"/>
      </w:tcPr>
    </w:tblStylePr>
    <w:tblStylePr w:type="band1Horz">
      <w:tblPr/>
      <w:tcPr>
        <w:shd w:val="clear" w:color="auto" w:fill="D3EA91"/>
      </w:tcPr>
    </w:tblStylePr>
  </w:style>
  <w:style w:type="table" w:customStyle="1" w:styleId="2-51">
    <w:name w:val="Средний список 2 - Акцент 51"/>
    <w:basedOn w:val="-2"/>
    <w:next w:val="2-5"/>
    <w:uiPriority w:val="66"/>
    <w:rsid w:val="00907FD6"/>
    <w:pPr>
      <w:spacing w:after="0" w:line="240" w:lineRule="auto"/>
    </w:pPr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5C040"/>
        <w:left w:val="single" w:sz="8" w:space="0" w:color="F5C040"/>
        <w:bottom w:val="single" w:sz="8" w:space="0" w:color="F5C040"/>
        <w:right w:val="single" w:sz="8" w:space="0" w:color="F5C04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olor w:val="auto"/>
        <w:sz w:val="24"/>
        <w:szCs w:val="24"/>
      </w:rPr>
      <w:tblPr/>
      <w:tcPr>
        <w:tcBorders>
          <w:top w:val="nil"/>
          <w:left w:val="nil"/>
          <w:bottom w:val="single" w:sz="24" w:space="0" w:color="F5C040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8" w:space="0" w:color="F5C04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04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5C04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F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F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-61">
    <w:name w:val="Средняя сетка 1 - Акцент 61"/>
    <w:basedOn w:val="-2"/>
    <w:next w:val="1-6"/>
    <w:uiPriority w:val="67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30FAF5"/>
        <w:left w:val="single" w:sz="8" w:space="0" w:color="30FAF5"/>
        <w:bottom w:val="single" w:sz="8" w:space="0" w:color="30FAF5"/>
        <w:right w:val="single" w:sz="8" w:space="0" w:color="30FAF5"/>
        <w:insideH w:val="single" w:sz="8" w:space="0" w:color="30FAF5"/>
        <w:insideV w:val="single" w:sz="8" w:space="0" w:color="30FAF5"/>
      </w:tblBorders>
    </w:tblPr>
    <w:tcPr>
      <w:shd w:val="clear" w:color="auto" w:fill="BAFDFB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18" w:space="0" w:color="30FAF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FCF8"/>
      </w:tcPr>
    </w:tblStylePr>
    <w:tblStylePr w:type="band1Horz">
      <w:tblPr/>
      <w:tcPr>
        <w:shd w:val="clear" w:color="auto" w:fill="76FCF8"/>
      </w:tcPr>
    </w:tblStylePr>
  </w:style>
  <w:style w:type="table" w:styleId="3-3">
    <w:name w:val="Medium Grid 3 Accent 3"/>
    <w:basedOn w:val="a1"/>
    <w:uiPriority w:val="69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2">
    <w:name w:val="Medium Grid 3 Accent 2"/>
    <w:basedOn w:val="a1"/>
    <w:uiPriority w:val="69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1-5">
    <w:name w:val="Medium Grid 1 Accent 5"/>
    <w:basedOn w:val="a1"/>
    <w:uiPriority w:val="67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2">
    <w:name w:val="Medium Grid 1 Accent 2"/>
    <w:basedOn w:val="a1"/>
    <w:uiPriority w:val="67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4">
    <w:name w:val="Medium Grid 1 Accent 4"/>
    <w:basedOn w:val="a1"/>
    <w:uiPriority w:val="67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-5">
    <w:name w:val="Medium List 2 Accent 5"/>
    <w:basedOn w:val="a1"/>
    <w:uiPriority w:val="66"/>
    <w:rsid w:val="00907FD6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907F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35">
    <w:name w:val="Нет списка3"/>
    <w:next w:val="a2"/>
    <w:uiPriority w:val="99"/>
    <w:semiHidden/>
    <w:unhideWhenUsed/>
    <w:rsid w:val="00907FD6"/>
  </w:style>
  <w:style w:type="table" w:customStyle="1" w:styleId="2c">
    <w:name w:val="Сетка таблицы2"/>
    <w:basedOn w:val="-2"/>
    <w:next w:val="affc"/>
    <w:uiPriority w:val="59"/>
    <w:rsid w:val="00907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Light Grid Accent 3"/>
    <w:basedOn w:val="-2"/>
    <w:uiPriority w:val="62"/>
    <w:rsid w:val="00907FD6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  <w:color w:val="auto"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21">
    <w:name w:val="Веб-таблица 21"/>
    <w:basedOn w:val="a1"/>
    <w:next w:val="-2"/>
    <w:uiPriority w:val="99"/>
    <w:semiHidden/>
    <w:unhideWhenUsed/>
    <w:rsid w:val="00907FD6"/>
    <w:rPr>
      <w:rFonts w:ascii="Calibri" w:eastAsia="Calibri" w:hAnsi="Calibri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Light Grid Accent 2"/>
    <w:basedOn w:val="a1"/>
    <w:uiPriority w:val="62"/>
    <w:rsid w:val="00907FD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50">
    <w:name w:val="Medium Shading 1 Accent 5"/>
    <w:basedOn w:val="a1"/>
    <w:uiPriority w:val="63"/>
    <w:rsid w:val="00907FD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">
    <w:name w:val="Сетка таблицы3"/>
    <w:basedOn w:val="a1"/>
    <w:next w:val="affc"/>
    <w:rsid w:val="00907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9699</Words>
  <Characters>55289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2019-03-15T15:43:00Z</dcterms:created>
  <dcterms:modified xsi:type="dcterms:W3CDTF">2019-11-21T08:35:00Z</dcterms:modified>
</cp:coreProperties>
</file>